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RPr="0080258F" w14:paraId="011E8A1D" w14:textId="77777777" w:rsidTr="00856C35">
        <w:tc>
          <w:tcPr>
            <w:tcW w:w="4428" w:type="dxa"/>
          </w:tcPr>
          <w:p w14:paraId="45E705F5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  <w:tc>
          <w:tcPr>
            <w:tcW w:w="4428" w:type="dxa"/>
          </w:tcPr>
          <w:p w14:paraId="4ADC510F" w14:textId="77777777" w:rsidR="00856C35" w:rsidRPr="0080258F" w:rsidRDefault="00AA00F4" w:rsidP="00856C35">
            <w:pPr>
              <w:pStyle w:val="CompanyName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Orr’s Farm Market</w:t>
            </w:r>
          </w:p>
        </w:tc>
      </w:tr>
    </w:tbl>
    <w:p w14:paraId="0BA52FF6" w14:textId="3B3E10CB" w:rsidR="00467865" w:rsidRDefault="00436C3E" w:rsidP="00856C35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Barnyard</w:t>
      </w:r>
      <w:r w:rsidR="006F1E97">
        <w:rPr>
          <w:sz w:val="18"/>
          <w:szCs w:val="18"/>
        </w:rPr>
        <w:t xml:space="preserve"> </w:t>
      </w:r>
      <w:r w:rsidR="00DE55F8">
        <w:rPr>
          <w:sz w:val="18"/>
          <w:szCs w:val="18"/>
        </w:rPr>
        <w:t xml:space="preserve">Animal </w:t>
      </w:r>
      <w:r w:rsidR="00007697">
        <w:rPr>
          <w:sz w:val="18"/>
          <w:szCs w:val="18"/>
        </w:rPr>
        <w:t>Entertainment and Sales</w:t>
      </w:r>
      <w:r w:rsidR="00856C35" w:rsidRPr="0080258F">
        <w:rPr>
          <w:sz w:val="18"/>
          <w:szCs w:val="18"/>
        </w:rPr>
        <w:t xml:space="preserve"> Application</w:t>
      </w:r>
      <w:r w:rsidR="00D02F7A">
        <w:rPr>
          <w:sz w:val="18"/>
          <w:szCs w:val="18"/>
        </w:rPr>
        <w:t>:</w:t>
      </w:r>
    </w:p>
    <w:p w14:paraId="22F831CE" w14:textId="7549261E" w:rsidR="00DE55F8" w:rsidRDefault="00DE55F8" w:rsidP="00DE55F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Working at Orr’s Farm Market allows you to help your community:</w:t>
      </w:r>
    </w:p>
    <w:p w14:paraId="269B7BB6" w14:textId="77777777" w:rsidR="00DE55F8" w:rsidRDefault="00DE55F8" w:rsidP="00DE55F8">
      <w:pPr>
        <w:rPr>
          <w:rFonts w:ascii="Times New Roman" w:hAnsi="Times New Roman"/>
          <w:sz w:val="24"/>
        </w:rPr>
      </w:pPr>
    </w:p>
    <w:p w14:paraId="35E5C0B9" w14:textId="77777777" w:rsidR="00DE55F8" w:rsidRPr="00FF6048" w:rsidRDefault="00DE55F8" w:rsidP="00DE55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6048">
        <w:rPr>
          <w:rFonts w:ascii="Times New Roman" w:eastAsia="Times New Roman" w:hAnsi="Times New Roman" w:cs="Times New Roman"/>
          <w:sz w:val="24"/>
          <w:szCs w:val="24"/>
        </w:rPr>
        <w:t>Enjoy great quality fresh food and flavors.</w:t>
      </w:r>
    </w:p>
    <w:p w14:paraId="4A1F373F" w14:textId="77777777" w:rsidR="00DE55F8" w:rsidRDefault="00DE55F8" w:rsidP="00DE55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Make the best choices to enjoy a healthy life.</w:t>
      </w:r>
    </w:p>
    <w:p w14:paraId="2A975503" w14:textId="77777777" w:rsidR="00DE55F8" w:rsidRDefault="00DE55F8" w:rsidP="00DE55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Choose foods that support our SUSTAINABLE PLANET.</w:t>
      </w:r>
    </w:p>
    <w:p w14:paraId="0AA527DD" w14:textId="77777777" w:rsidR="00DE55F8" w:rsidRDefault="00DE55F8" w:rsidP="00DE55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Eat well within an AFFORDABLE BUDGET.</w:t>
      </w:r>
    </w:p>
    <w:p w14:paraId="7CF6FF9B" w14:textId="77777777" w:rsidR="00DE55F8" w:rsidRDefault="00DE55F8" w:rsidP="00DE55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KNOW THE FARMERS growing your food.</w:t>
      </w:r>
    </w:p>
    <w:p w14:paraId="2AB8D199" w14:textId="77777777" w:rsidR="00DE55F8" w:rsidRDefault="00DE55F8" w:rsidP="00DE55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Recognize that ORR’S contributes to their LOCAL COMMUNITY.</w:t>
      </w:r>
    </w:p>
    <w:p w14:paraId="0F4DB0D4" w14:textId="77777777" w:rsidR="00DE55F8" w:rsidRPr="00FF6048" w:rsidRDefault="00DE55F8" w:rsidP="00DE55F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SOW into a CHRISTIAN business.</w:t>
      </w:r>
    </w:p>
    <w:p w14:paraId="5853D3FB" w14:textId="77777777" w:rsidR="00DE55F8" w:rsidRPr="00DE55F8" w:rsidRDefault="00DE55F8" w:rsidP="00DE55F8"/>
    <w:p w14:paraId="5B2DB766" w14:textId="77777777" w:rsidR="00856C35" w:rsidRPr="0080258F" w:rsidRDefault="00856C35" w:rsidP="00856C35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80258F" w14:paraId="665DEC37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03E1B0E4" w14:textId="77777777" w:rsidR="00A82BA3" w:rsidRPr="0080258F" w:rsidRDefault="00A82BA3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044BDB1F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6D21E1E4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47E3D96B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81" w:type="dxa"/>
            <w:vAlign w:val="bottom"/>
          </w:tcPr>
          <w:p w14:paraId="0B18C5CD" w14:textId="77777777" w:rsidR="00A82BA3" w:rsidRPr="0080258F" w:rsidRDefault="00A82BA3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5068FA7A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4F0041EB" w14:textId="77777777" w:rsidTr="00856C35">
        <w:tc>
          <w:tcPr>
            <w:tcW w:w="1081" w:type="dxa"/>
            <w:vAlign w:val="bottom"/>
          </w:tcPr>
          <w:p w14:paraId="3C3BE847" w14:textId="77777777" w:rsidR="00856C35" w:rsidRPr="0080258F" w:rsidRDefault="00856C35" w:rsidP="00440CD8">
            <w:pPr>
              <w:rPr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614AADA7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08F4D2E9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334BF60F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M.I.</w:t>
            </w:r>
          </w:p>
        </w:tc>
        <w:tc>
          <w:tcPr>
            <w:tcW w:w="681" w:type="dxa"/>
            <w:vAlign w:val="bottom"/>
          </w:tcPr>
          <w:p w14:paraId="042B66E2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10169FE1" w14:textId="77777777" w:rsidR="00856C35" w:rsidRPr="0080258F" w:rsidRDefault="00856C35" w:rsidP="00856C35">
            <w:pPr>
              <w:rPr>
                <w:sz w:val="18"/>
                <w:szCs w:val="18"/>
              </w:rPr>
            </w:pPr>
          </w:p>
        </w:tc>
      </w:tr>
    </w:tbl>
    <w:p w14:paraId="57EDC3A3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80258F" w14:paraId="63E7DE51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57773A4D" w14:textId="77777777" w:rsidR="00A82BA3" w:rsidRPr="0080258F" w:rsidRDefault="00A82BA3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14048001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BAF6CA6" w14:textId="77777777" w:rsidR="00A82BA3" w:rsidRPr="0080258F" w:rsidRDefault="00A82BA3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18119EB8" w14:textId="77777777" w:rsidTr="00871876">
        <w:tc>
          <w:tcPr>
            <w:tcW w:w="1081" w:type="dxa"/>
            <w:vAlign w:val="bottom"/>
          </w:tcPr>
          <w:p w14:paraId="5148A43D" w14:textId="77777777" w:rsidR="00856C35" w:rsidRPr="0080258F" w:rsidRDefault="00856C35" w:rsidP="00440CD8">
            <w:pPr>
              <w:rPr>
                <w:sz w:val="18"/>
                <w:szCs w:val="18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6AD197B1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5B551D9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Apartment/Unit #</w:t>
            </w:r>
          </w:p>
        </w:tc>
      </w:tr>
    </w:tbl>
    <w:p w14:paraId="7702A4C0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80258F" w14:paraId="66119F92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3B774486" w14:textId="77777777" w:rsidR="00C76039" w:rsidRPr="0080258F" w:rsidRDefault="00C76039">
            <w:pPr>
              <w:rPr>
                <w:sz w:val="18"/>
                <w:szCs w:val="18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698C9C5F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5257E498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0E96D45" w14:textId="77777777" w:rsidR="00C76039" w:rsidRPr="0080258F" w:rsidRDefault="00C76039" w:rsidP="00440CD8">
            <w:pPr>
              <w:pStyle w:val="FieldText"/>
              <w:rPr>
                <w:sz w:val="18"/>
                <w:szCs w:val="18"/>
              </w:rPr>
            </w:pPr>
          </w:p>
        </w:tc>
      </w:tr>
      <w:tr w:rsidR="00856C35" w:rsidRPr="0080258F" w14:paraId="461896A6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D238406" w14:textId="77777777" w:rsidR="00856C35" w:rsidRPr="0080258F" w:rsidRDefault="00856C35">
            <w:pPr>
              <w:rPr>
                <w:sz w:val="18"/>
                <w:szCs w:val="18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668CA7CE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D0E6A92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6D1B299E" w14:textId="77777777" w:rsidR="00856C35" w:rsidRPr="0080258F" w:rsidRDefault="00856C35" w:rsidP="00490804">
            <w:pPr>
              <w:pStyle w:val="Heading3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ZIP Code</w:t>
            </w:r>
          </w:p>
        </w:tc>
      </w:tr>
    </w:tbl>
    <w:p w14:paraId="385828B6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80258F" w14:paraId="1C1F4489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291E8FC2" w14:textId="77777777" w:rsidR="00841645" w:rsidRPr="0080258F" w:rsidRDefault="00841645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147DBD73" w14:textId="77777777" w:rsidR="00841645" w:rsidRPr="0080258F" w:rsidRDefault="00841645" w:rsidP="00856C3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36D9B28E" w14:textId="77777777" w:rsidR="00841645" w:rsidRPr="0080258F" w:rsidRDefault="00C92A3C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</w:t>
            </w:r>
            <w:r w:rsidR="003A41A1" w:rsidRPr="0080258F">
              <w:rPr>
                <w:sz w:val="18"/>
                <w:szCs w:val="18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58A3B9E4" w14:textId="77777777" w:rsidR="00841645" w:rsidRPr="0080258F" w:rsidRDefault="00841645" w:rsidP="00440CD8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7694F40A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80258F" w14:paraId="037A695C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4B630D48" w14:textId="77777777" w:rsidR="00613129" w:rsidRPr="0080258F" w:rsidRDefault="0061312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3201617E" w14:textId="77777777" w:rsidR="00613129" w:rsidRPr="0080258F" w:rsidRDefault="0061312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bottom"/>
          </w:tcPr>
          <w:p w14:paraId="7A05EC8C" w14:textId="77777777" w:rsidR="00613129" w:rsidRPr="0080258F" w:rsidRDefault="0061312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Social Security </w:t>
            </w:r>
            <w:r w:rsidR="00B11811" w:rsidRPr="0080258F">
              <w:rPr>
                <w:sz w:val="18"/>
                <w:szCs w:val="18"/>
              </w:rPr>
              <w:t>No.</w:t>
            </w:r>
            <w:r w:rsidRPr="0080258F">
              <w:rPr>
                <w:sz w:val="18"/>
                <w:szCs w:val="18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5050A587" w14:textId="77777777" w:rsidR="00613129" w:rsidRPr="0080258F" w:rsidRDefault="00613129" w:rsidP="00440CD8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bottom"/>
          </w:tcPr>
          <w:p w14:paraId="40EB10D2" w14:textId="77777777" w:rsidR="00613129" w:rsidRPr="0080258F" w:rsidRDefault="0061312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4F12DE5" w14:textId="77777777" w:rsidR="00613129" w:rsidRPr="0080258F" w:rsidRDefault="00613129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0A28A69F" w14:textId="77777777" w:rsidR="00856C35" w:rsidRDefault="00856C35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6"/>
        <w:gridCol w:w="1438"/>
        <w:gridCol w:w="1453"/>
        <w:gridCol w:w="1442"/>
        <w:gridCol w:w="1427"/>
        <w:gridCol w:w="1440"/>
        <w:gridCol w:w="1434"/>
      </w:tblGrid>
      <w:tr w:rsidR="00413285" w14:paraId="3B308792" w14:textId="77777777" w:rsidTr="00037908">
        <w:tc>
          <w:tcPr>
            <w:tcW w:w="10296" w:type="dxa"/>
            <w:gridSpan w:val="7"/>
          </w:tcPr>
          <w:p w14:paraId="548CDE14" w14:textId="77777777" w:rsidR="00413285" w:rsidRDefault="00413285" w:rsidP="00413285">
            <w:pPr>
              <w:pStyle w:val="Heading2"/>
            </w:pPr>
            <w:r>
              <w:t>Availability-Please write hours you are available each day in boxes below.</w:t>
            </w:r>
          </w:p>
        </w:tc>
      </w:tr>
      <w:tr w:rsidR="00413285" w14:paraId="4933AB4D" w14:textId="77777777" w:rsidTr="00413285">
        <w:tc>
          <w:tcPr>
            <w:tcW w:w="1470" w:type="dxa"/>
          </w:tcPr>
          <w:p w14:paraId="4FCDD1DE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</w:p>
        </w:tc>
        <w:tc>
          <w:tcPr>
            <w:tcW w:w="1471" w:type="dxa"/>
          </w:tcPr>
          <w:p w14:paraId="25F905B8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1471" w:type="dxa"/>
          </w:tcPr>
          <w:p w14:paraId="5D5D360A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</w:t>
            </w:r>
          </w:p>
        </w:tc>
        <w:tc>
          <w:tcPr>
            <w:tcW w:w="1471" w:type="dxa"/>
          </w:tcPr>
          <w:p w14:paraId="5BEF0170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Thursday</w:t>
            </w:r>
          </w:p>
        </w:tc>
        <w:tc>
          <w:tcPr>
            <w:tcW w:w="1471" w:type="dxa"/>
          </w:tcPr>
          <w:p w14:paraId="7B16FD6D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</w:t>
            </w:r>
          </w:p>
        </w:tc>
        <w:tc>
          <w:tcPr>
            <w:tcW w:w="1471" w:type="dxa"/>
          </w:tcPr>
          <w:p w14:paraId="3C053356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Saturday</w:t>
            </w:r>
          </w:p>
        </w:tc>
        <w:tc>
          <w:tcPr>
            <w:tcW w:w="1471" w:type="dxa"/>
          </w:tcPr>
          <w:p w14:paraId="2E8F4415" w14:textId="77777777" w:rsidR="00413285" w:rsidRDefault="00413285" w:rsidP="004132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Sunday</w:t>
            </w:r>
          </w:p>
        </w:tc>
      </w:tr>
      <w:tr w:rsidR="00413285" w14:paraId="24260AEF" w14:textId="77777777" w:rsidTr="00413285">
        <w:tc>
          <w:tcPr>
            <w:tcW w:w="1470" w:type="dxa"/>
          </w:tcPr>
          <w:p w14:paraId="5E3F825C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4578F803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4CCF56D8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49436872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3A0ABE4C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49333E21" w14:textId="77777777" w:rsidR="00413285" w:rsidRDefault="00413285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4DE34DA1" w14:textId="77777777" w:rsidR="00413285" w:rsidRDefault="00413285">
            <w:pPr>
              <w:rPr>
                <w:sz w:val="18"/>
                <w:szCs w:val="18"/>
              </w:rPr>
            </w:pPr>
          </w:p>
        </w:tc>
      </w:tr>
    </w:tbl>
    <w:p w14:paraId="627E2673" w14:textId="77777777" w:rsidR="00413285" w:rsidRDefault="00D02F7A">
      <w:pPr>
        <w:rPr>
          <w:sz w:val="18"/>
          <w:szCs w:val="18"/>
        </w:rPr>
      </w:pPr>
      <w:r>
        <w:rPr>
          <w:sz w:val="18"/>
          <w:szCs w:val="18"/>
        </w:rPr>
        <w:t>List any other pertinent information about your scheduling (activities, school schedules, etc.):</w:t>
      </w:r>
    </w:p>
    <w:p w14:paraId="1C95E963" w14:textId="77777777" w:rsidR="00D02F7A" w:rsidRDefault="00D02F7A">
      <w:pPr>
        <w:rPr>
          <w:sz w:val="18"/>
          <w:szCs w:val="18"/>
        </w:rPr>
      </w:pPr>
    </w:p>
    <w:p w14:paraId="3E274C1D" w14:textId="77777777" w:rsidR="00413285" w:rsidRPr="0080258F" w:rsidRDefault="0041328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80258F" w14:paraId="56687C1A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49FC383" w14:textId="77777777" w:rsidR="00DE7FB7" w:rsidRPr="0080258F" w:rsidRDefault="00C760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001C3D4E" w14:textId="08FB1676" w:rsidR="00DE7FB7" w:rsidRPr="0080258F" w:rsidRDefault="00021852" w:rsidP="00083002">
            <w:pPr>
              <w:pStyle w:val="Field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Barnyard</w:t>
            </w:r>
            <w:r w:rsidR="0080258F">
              <w:rPr>
                <w:sz w:val="18"/>
                <w:szCs w:val="18"/>
              </w:rPr>
              <w:t xml:space="preserve"> Market Employee</w:t>
            </w:r>
          </w:p>
        </w:tc>
      </w:tr>
    </w:tbl>
    <w:p w14:paraId="016DD614" w14:textId="77777777" w:rsidR="00856C35" w:rsidRPr="0080258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80258F" w14:paraId="4FE0B16E" w14:textId="77777777" w:rsidTr="00BC07E3">
        <w:tc>
          <w:tcPr>
            <w:tcW w:w="3692" w:type="dxa"/>
            <w:vAlign w:val="bottom"/>
          </w:tcPr>
          <w:p w14:paraId="6DBA7CF4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2658859E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2D0ACFD9" w14:textId="77777777" w:rsidR="009C220D" w:rsidRPr="0080258F" w:rsidRDefault="00724FA4" w:rsidP="00083002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12D47C52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7CB20A03" w14:textId="77777777" w:rsidR="009C220D" w:rsidRPr="0080258F" w:rsidRDefault="00724FA4" w:rsidP="00083002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55370615" w14:textId="77777777" w:rsidR="009C220D" w:rsidRPr="0080258F" w:rsidRDefault="009C220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3AF12A2C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50EBABF5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66" w:type="dxa"/>
            <w:vAlign w:val="bottom"/>
          </w:tcPr>
          <w:p w14:paraId="7C30A4E6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71331605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</w:tr>
    </w:tbl>
    <w:p w14:paraId="7A03AD49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80258F" w14:paraId="39538E43" w14:textId="77777777" w:rsidTr="00BC07E3">
        <w:tc>
          <w:tcPr>
            <w:tcW w:w="3692" w:type="dxa"/>
            <w:vAlign w:val="bottom"/>
          </w:tcPr>
          <w:p w14:paraId="7A1BD209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1855A1AD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28282DCF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8722E60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3F69D9FD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359" w:type="dxa"/>
            <w:vAlign w:val="bottom"/>
          </w:tcPr>
          <w:p w14:paraId="5ADC92D4" w14:textId="77777777" w:rsidR="009C220D" w:rsidRPr="0080258F" w:rsidRDefault="009C220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If </w:t>
            </w:r>
            <w:r w:rsidR="00E106E2" w:rsidRPr="0080258F">
              <w:rPr>
                <w:sz w:val="18"/>
                <w:szCs w:val="18"/>
              </w:rPr>
              <w:t>yes</w:t>
            </w:r>
            <w:r w:rsidRPr="0080258F">
              <w:rPr>
                <w:sz w:val="18"/>
                <w:szCs w:val="18"/>
              </w:rPr>
              <w:t>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5AF9B9A3" w14:textId="77777777" w:rsidR="009C220D" w:rsidRPr="0080258F" w:rsidRDefault="009C220D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5857755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80258F" w14:paraId="65E49178" w14:textId="77777777" w:rsidTr="00BC07E3">
        <w:tc>
          <w:tcPr>
            <w:tcW w:w="3692" w:type="dxa"/>
            <w:vAlign w:val="bottom"/>
          </w:tcPr>
          <w:p w14:paraId="7C3FCD4B" w14:textId="77777777" w:rsidR="009C220D" w:rsidRPr="0080258F" w:rsidRDefault="009C220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36B3B926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27D2A6DF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758781A" w14:textId="77777777" w:rsidR="009C220D" w:rsidRPr="0080258F" w:rsidRDefault="009C220D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78045509" w14:textId="77777777" w:rsidR="009C220D" w:rsidRPr="0080258F" w:rsidRDefault="00724FA4" w:rsidP="00D6155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5214" w:type="dxa"/>
            <w:vAlign w:val="bottom"/>
          </w:tcPr>
          <w:p w14:paraId="593F2112" w14:textId="77777777" w:rsidR="009C220D" w:rsidRPr="0080258F" w:rsidRDefault="0080258F" w:rsidP="00682C69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 xml:space="preserve">    If yes, explain:___________________________________</w:t>
            </w:r>
          </w:p>
        </w:tc>
      </w:tr>
    </w:tbl>
    <w:p w14:paraId="0CAD91F2" w14:textId="77777777" w:rsidR="00C92A3C" w:rsidRPr="0080258F" w:rsidRDefault="00C92A3C">
      <w:pPr>
        <w:rPr>
          <w:sz w:val="18"/>
          <w:szCs w:val="18"/>
        </w:rPr>
      </w:pPr>
    </w:p>
    <w:tbl>
      <w:tblPr>
        <w:tblW w:w="1312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720"/>
        <w:gridCol w:w="13860"/>
        <w:gridCol w:w="8190"/>
      </w:tblGrid>
      <w:tr w:rsidR="0080258F" w:rsidRPr="0080258F" w14:paraId="1F98F499" w14:textId="77777777" w:rsidTr="0080258F">
        <w:trPr>
          <w:trHeight w:val="288"/>
        </w:trPr>
        <w:tc>
          <w:tcPr>
            <w:tcW w:w="3690" w:type="dxa"/>
            <w:vAlign w:val="bottom"/>
          </w:tcPr>
          <w:p w14:paraId="79C4B339" w14:textId="77777777" w:rsidR="0080258F" w:rsidRPr="0080258F" w:rsidRDefault="0080258F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Are you at least 16 years of age?</w:t>
            </w:r>
          </w:p>
        </w:tc>
        <w:tc>
          <w:tcPr>
            <w:tcW w:w="720" w:type="dxa"/>
            <w:vAlign w:val="bottom"/>
          </w:tcPr>
          <w:p w14:paraId="0A1C8866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03A959BF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13860" w:type="dxa"/>
            <w:vAlign w:val="bottom"/>
          </w:tcPr>
          <w:p w14:paraId="12E499B4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66E95366" w14:textId="77777777" w:rsidR="0080258F" w:rsidRPr="0080258F" w:rsidRDefault="0080258F" w:rsidP="00260B0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8190" w:type="dxa"/>
            <w:tcBorders>
              <w:bottom w:val="single" w:sz="4" w:space="0" w:color="auto"/>
            </w:tcBorders>
            <w:vAlign w:val="bottom"/>
          </w:tcPr>
          <w:p w14:paraId="2031550F" w14:textId="77777777" w:rsidR="0080258F" w:rsidRPr="0080258F" w:rsidRDefault="0080258F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49EC4462" w14:textId="77777777" w:rsidR="00330050" w:rsidRPr="0080258F" w:rsidRDefault="00330050" w:rsidP="00330050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80258F" w14:paraId="03688DBD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0808434A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400A1FA3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5F6C7B11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5FBA269F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5D123552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80258F" w14:paraId="529CBC17" w14:textId="77777777" w:rsidTr="00BC07E3">
        <w:tc>
          <w:tcPr>
            <w:tcW w:w="797" w:type="dxa"/>
            <w:vAlign w:val="bottom"/>
          </w:tcPr>
          <w:p w14:paraId="1E946455" w14:textId="77777777" w:rsidR="00250014" w:rsidRPr="0080258F" w:rsidRDefault="0025001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DD9C6AE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66A7C4B8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D32B9EF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7" w:type="dxa"/>
            <w:vAlign w:val="bottom"/>
          </w:tcPr>
          <w:p w14:paraId="2E13DFAA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4B784E6E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6165AB59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146B69EC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77CB4E7C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4D8EDD63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proofErr w:type="gramStart"/>
            <w:r w:rsidRPr="0080258F">
              <w:rPr>
                <w:sz w:val="18"/>
                <w:szCs w:val="18"/>
              </w:rPr>
              <w:t>D</w:t>
            </w:r>
            <w:r w:rsidR="00330050" w:rsidRPr="0080258F">
              <w:rPr>
                <w:sz w:val="18"/>
                <w:szCs w:val="18"/>
              </w:rPr>
              <w:t>iploma:</w:t>
            </w:r>
            <w:r w:rsidRPr="0080258F">
              <w:rPr>
                <w:sz w:val="18"/>
                <w:szCs w:val="18"/>
              </w:rPr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7CCFFFFE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1E8B245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80258F" w14:paraId="607486BC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370BDAD5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5CD6E815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3B924B24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65971ED" w14:textId="77777777" w:rsidR="000F2DF4" w:rsidRPr="0080258F" w:rsidRDefault="000F2DF4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7161BB07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80258F" w14:paraId="63671866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57B93D01" w14:textId="77777777" w:rsidR="002A2510" w:rsidRPr="0080258F" w:rsidRDefault="002A2510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78663A95" w14:textId="77777777" w:rsidR="002A2510" w:rsidRPr="0080258F" w:rsidRDefault="002A2510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14:paraId="04E26390" w14:textId="77777777" w:rsidR="002A2510" w:rsidRPr="0080258F" w:rsidRDefault="002A2510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7C12417B" w14:textId="77777777" w:rsidR="002A2510" w:rsidRPr="0080258F" w:rsidRDefault="002A2510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051FDFB1" w14:textId="77777777" w:rsidR="00330050" w:rsidRPr="0080258F" w:rsidRDefault="00330050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80258F" w14:paraId="60927126" w14:textId="77777777" w:rsidTr="00D02F7A">
        <w:trPr>
          <w:trHeight w:val="288"/>
        </w:trPr>
        <w:tc>
          <w:tcPr>
            <w:tcW w:w="792" w:type="dxa"/>
            <w:vAlign w:val="bottom"/>
          </w:tcPr>
          <w:p w14:paraId="32D54C96" w14:textId="77777777" w:rsidR="00250014" w:rsidRPr="0080258F" w:rsidRDefault="0025001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958" w:type="dxa"/>
            <w:vAlign w:val="bottom"/>
          </w:tcPr>
          <w:p w14:paraId="3BE7F4AD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4CA2770D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006" w:type="dxa"/>
            <w:vAlign w:val="bottom"/>
          </w:tcPr>
          <w:p w14:paraId="0FBDFE46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bottom"/>
          </w:tcPr>
          <w:p w14:paraId="06D08106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07F2827F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7D850844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739B1981" w14:textId="77777777" w:rsidR="00250014" w:rsidRPr="0080258F" w:rsidRDefault="00250014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202E4CFF" w14:textId="77777777" w:rsidR="00250014" w:rsidRPr="0080258F" w:rsidRDefault="00724FA4" w:rsidP="00617C65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2B4C921A" w14:textId="77777777" w:rsidR="00250014" w:rsidRPr="0080258F" w:rsidRDefault="0025001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Degree:</w:t>
            </w:r>
          </w:p>
        </w:tc>
        <w:tc>
          <w:tcPr>
            <w:tcW w:w="2863" w:type="dxa"/>
            <w:vAlign w:val="bottom"/>
          </w:tcPr>
          <w:p w14:paraId="338DC384" w14:textId="77777777" w:rsidR="00250014" w:rsidRPr="0080258F" w:rsidRDefault="00250014" w:rsidP="00617C65">
            <w:pPr>
              <w:pStyle w:val="FieldText"/>
              <w:rPr>
                <w:sz w:val="18"/>
                <w:szCs w:val="18"/>
              </w:rPr>
            </w:pPr>
          </w:p>
        </w:tc>
      </w:tr>
      <w:tr w:rsidR="00D02F7A" w:rsidRPr="0080258F" w14:paraId="7E967DB2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6D0BA29B" w14:textId="77777777" w:rsidR="00D02F7A" w:rsidRPr="0080258F" w:rsidRDefault="00D02F7A" w:rsidP="00490804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726A1269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512" w:type="dxa"/>
            <w:vAlign w:val="bottom"/>
          </w:tcPr>
          <w:p w14:paraId="6A513AF5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94FA9BC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756" w:type="dxa"/>
            <w:vAlign w:val="bottom"/>
          </w:tcPr>
          <w:p w14:paraId="102F7E3F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bottom"/>
          </w:tcPr>
          <w:p w14:paraId="090AEE6A" w14:textId="77777777" w:rsidR="00D02F7A" w:rsidRPr="0080258F" w:rsidRDefault="00D02F7A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602" w:type="dxa"/>
            <w:vAlign w:val="bottom"/>
          </w:tcPr>
          <w:p w14:paraId="0368FC7A" w14:textId="77777777" w:rsidR="00D02F7A" w:rsidRPr="0080258F" w:rsidRDefault="00D02F7A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17" w:type="dxa"/>
            <w:vAlign w:val="bottom"/>
          </w:tcPr>
          <w:p w14:paraId="6DAA8EFD" w14:textId="77777777" w:rsidR="00D02F7A" w:rsidRPr="0080258F" w:rsidRDefault="00D02F7A" w:rsidP="00490804">
            <w:pPr>
              <w:pStyle w:val="Heading4"/>
              <w:rPr>
                <w:sz w:val="18"/>
                <w:szCs w:val="18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433C625E" w14:textId="77777777" w:rsidR="00D02F7A" w:rsidRPr="0080258F" w:rsidRDefault="00D02F7A" w:rsidP="00617C65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E6115CA" w14:textId="77777777" w:rsidR="00330050" w:rsidRPr="0080258F" w:rsidRDefault="00D02F7A" w:rsidP="00D02F7A">
      <w:pPr>
        <w:pStyle w:val="Heading2"/>
        <w:tabs>
          <w:tab w:val="left" w:pos="320"/>
          <w:tab w:val="center" w:pos="5040"/>
        </w:tabs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30050" w:rsidRPr="0080258F">
        <w:rPr>
          <w:sz w:val="18"/>
          <w:szCs w:val="18"/>
        </w:rPr>
        <w:t>References</w:t>
      </w:r>
    </w:p>
    <w:p w14:paraId="1D8DD79A" w14:textId="77777777" w:rsidR="00330050" w:rsidRPr="0080258F" w:rsidRDefault="0080258F" w:rsidP="00490804">
      <w:pPr>
        <w:pStyle w:val="Italic"/>
        <w:rPr>
          <w:sz w:val="18"/>
          <w:szCs w:val="18"/>
        </w:rPr>
      </w:pPr>
      <w:r>
        <w:rPr>
          <w:sz w:val="18"/>
          <w:szCs w:val="18"/>
        </w:rPr>
        <w:t>Please list two</w:t>
      </w:r>
      <w:r w:rsidR="00330050" w:rsidRPr="0080258F">
        <w:rPr>
          <w:sz w:val="18"/>
          <w:szCs w:val="18"/>
        </w:rPr>
        <w:t xml:space="preserve"> professional references.</w:t>
      </w:r>
    </w:p>
    <w:tbl>
      <w:tblPr>
        <w:tblW w:w="497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7"/>
        <w:gridCol w:w="8"/>
        <w:gridCol w:w="5552"/>
        <w:gridCol w:w="1343"/>
        <w:gridCol w:w="2060"/>
      </w:tblGrid>
      <w:tr w:rsidR="000F2DF4" w:rsidRPr="0080258F" w14:paraId="35C127F4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6594F41A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Name:</w:t>
            </w:r>
          </w:p>
        </w:tc>
        <w:tc>
          <w:tcPr>
            <w:tcW w:w="5560" w:type="dxa"/>
            <w:gridSpan w:val="2"/>
            <w:tcBorders>
              <w:bottom w:val="single" w:sz="4" w:space="0" w:color="auto"/>
            </w:tcBorders>
            <w:vAlign w:val="bottom"/>
          </w:tcPr>
          <w:p w14:paraId="1E657C63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3661ADDE" w14:textId="77777777" w:rsidR="000F2DF4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Relationship</w:t>
            </w:r>
            <w:r w:rsidR="000F2DF4" w:rsidRPr="0080258F">
              <w:rPr>
                <w:sz w:val="18"/>
                <w:szCs w:val="18"/>
              </w:rPr>
              <w:t>: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14:paraId="5C57F790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</w:tr>
      <w:tr w:rsidR="000F2DF4" w:rsidRPr="0080258F" w14:paraId="5485839B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4E2690E9" w14:textId="77777777" w:rsidR="000F2DF4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</w:t>
            </w:r>
            <w:r w:rsidR="004A4198" w:rsidRPr="0080258F">
              <w:rPr>
                <w:sz w:val="18"/>
                <w:szCs w:val="18"/>
              </w:rPr>
              <w:t>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92093F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55797E1E" w14:textId="77777777" w:rsidR="000F2DF4" w:rsidRPr="0080258F" w:rsidRDefault="000F2DF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822A3" w14:textId="77777777" w:rsidR="000F2DF4" w:rsidRPr="0080258F" w:rsidRDefault="000F2DF4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38FF3130" w14:textId="77777777" w:rsidTr="0080258F">
        <w:trPr>
          <w:trHeight w:val="291"/>
        </w:trPr>
        <w:tc>
          <w:tcPr>
            <w:tcW w:w="1067" w:type="dxa"/>
            <w:tcBorders>
              <w:bottom w:val="single" w:sz="4" w:space="0" w:color="auto"/>
            </w:tcBorders>
            <w:vAlign w:val="bottom"/>
          </w:tcPr>
          <w:p w14:paraId="2116BA96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8963" w:type="dxa"/>
            <w:gridSpan w:val="4"/>
            <w:tcBorders>
              <w:bottom w:val="single" w:sz="4" w:space="0" w:color="auto"/>
            </w:tcBorders>
            <w:vAlign w:val="bottom"/>
          </w:tcPr>
          <w:p w14:paraId="0000C7D7" w14:textId="77777777" w:rsidR="000D2539" w:rsidRPr="0080258F" w:rsidRDefault="000D2539" w:rsidP="00D55AFA">
            <w:pPr>
              <w:pStyle w:val="FieldText"/>
              <w:rPr>
                <w:sz w:val="18"/>
                <w:szCs w:val="18"/>
              </w:rPr>
            </w:pPr>
          </w:p>
        </w:tc>
      </w:tr>
      <w:tr w:rsidR="00D55AFA" w:rsidRPr="0080258F" w14:paraId="7E13BCFD" w14:textId="77777777" w:rsidTr="0080258F">
        <w:trPr>
          <w:trHeight w:hRule="exact" w:val="116"/>
        </w:trPr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0ECD1D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DFAE86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3370E1D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255AA8" w14:textId="77777777" w:rsidR="00D55AFA" w:rsidRPr="0080258F" w:rsidRDefault="00D55AFA" w:rsidP="00330050">
            <w:pPr>
              <w:rPr>
                <w:sz w:val="18"/>
                <w:szCs w:val="18"/>
              </w:rPr>
            </w:pPr>
          </w:p>
        </w:tc>
      </w:tr>
      <w:tr w:rsidR="000F2DF4" w:rsidRPr="0080258F" w14:paraId="69388F82" w14:textId="77777777" w:rsidTr="0080258F">
        <w:trPr>
          <w:trHeight w:val="291"/>
        </w:trPr>
        <w:tc>
          <w:tcPr>
            <w:tcW w:w="1067" w:type="dxa"/>
            <w:tcBorders>
              <w:top w:val="single" w:sz="4" w:space="0" w:color="auto"/>
            </w:tcBorders>
            <w:vAlign w:val="bottom"/>
          </w:tcPr>
          <w:p w14:paraId="56462D92" w14:textId="77777777" w:rsidR="000F2DF4" w:rsidRPr="0080258F" w:rsidRDefault="000F2DF4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Full Name</w:t>
            </w:r>
            <w:r w:rsidR="004A4198" w:rsidRPr="0080258F">
              <w:rPr>
                <w:sz w:val="18"/>
                <w:szCs w:val="18"/>
              </w:rPr>
              <w:t>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F1706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vAlign w:val="bottom"/>
          </w:tcPr>
          <w:p w14:paraId="3E332AFB" w14:textId="77777777" w:rsidR="000F2DF4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Relationship</w:t>
            </w:r>
            <w:r w:rsidR="000F2DF4" w:rsidRPr="0080258F">
              <w:rPr>
                <w:sz w:val="18"/>
                <w:szCs w:val="18"/>
              </w:rPr>
              <w:t>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4A4F1" w14:textId="77777777" w:rsidR="000F2DF4" w:rsidRPr="0080258F" w:rsidRDefault="000F2DF4" w:rsidP="00A211B2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7D02D06F" w14:textId="77777777" w:rsidTr="0080258F">
        <w:trPr>
          <w:trHeight w:val="291"/>
        </w:trPr>
        <w:tc>
          <w:tcPr>
            <w:tcW w:w="1067" w:type="dxa"/>
            <w:vAlign w:val="bottom"/>
          </w:tcPr>
          <w:p w14:paraId="39E665E3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F9260" w14:textId="77777777" w:rsidR="000D2539" w:rsidRPr="0080258F" w:rsidRDefault="000D2539" w:rsidP="00A211B2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343" w:type="dxa"/>
            <w:vAlign w:val="bottom"/>
          </w:tcPr>
          <w:p w14:paraId="59FF4FB4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19CA2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1DF02D46" w14:textId="77777777" w:rsidTr="0080258F">
        <w:trPr>
          <w:trHeight w:val="291"/>
        </w:trPr>
        <w:tc>
          <w:tcPr>
            <w:tcW w:w="1075" w:type="dxa"/>
            <w:gridSpan w:val="2"/>
            <w:tcBorders>
              <w:bottom w:val="single" w:sz="4" w:space="0" w:color="auto"/>
            </w:tcBorders>
            <w:vAlign w:val="bottom"/>
          </w:tcPr>
          <w:p w14:paraId="70032D81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8955" w:type="dxa"/>
            <w:gridSpan w:val="3"/>
            <w:tcBorders>
              <w:bottom w:val="single" w:sz="4" w:space="0" w:color="auto"/>
            </w:tcBorders>
            <w:vAlign w:val="bottom"/>
          </w:tcPr>
          <w:p w14:paraId="44F59F61" w14:textId="77777777" w:rsidR="000D2539" w:rsidRPr="0080258F" w:rsidRDefault="000D2539" w:rsidP="00D55AFA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22059286" w14:textId="77777777" w:rsidR="00871876" w:rsidRPr="0080258F" w:rsidRDefault="00871876" w:rsidP="00871876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80258F" w14:paraId="17630F08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4AD2EC15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18B7AD76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59863473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C96FC8B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  <w:tr w:rsidR="000D2539" w:rsidRPr="0080258F" w14:paraId="68A10EC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E4451AA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FDC398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7B457A14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6945A1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05C0A13E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80258F" w14:paraId="19C70EF5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9F67CCC" w14:textId="77777777" w:rsidR="008F5BCD" w:rsidRPr="0080258F" w:rsidRDefault="008F5BCD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01E7D92" w14:textId="77777777" w:rsidR="008F5BCD" w:rsidRPr="0080258F" w:rsidRDefault="008F5BCD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7CC40D3F" w14:textId="77777777" w:rsidR="008F5BCD" w:rsidRPr="0080258F" w:rsidRDefault="008F5BC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83D2778" w14:textId="77777777" w:rsidR="008F5BCD" w:rsidRPr="0080258F" w:rsidRDefault="008F5BCD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  <w:tc>
          <w:tcPr>
            <w:tcW w:w="1620" w:type="dxa"/>
            <w:vAlign w:val="bottom"/>
          </w:tcPr>
          <w:p w14:paraId="2D1FEA8E" w14:textId="77777777" w:rsidR="008F5BCD" w:rsidRPr="0080258F" w:rsidRDefault="008F5BCD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C7619C2" w14:textId="77777777" w:rsidR="008F5BCD" w:rsidRPr="0080258F" w:rsidRDefault="008F5BCD" w:rsidP="00856C35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04957A90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80258F" w14:paraId="5E4D1622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58BAA92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A1B8F17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4E56F9B5" w14:textId="77777777" w:rsidR="00C92A3C" w:rsidRPr="0080258F" w:rsidRDefault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80258F" w14:paraId="4977C9A9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79B6690C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5E8D875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30C4FE4F" w14:textId="77777777" w:rsidR="000D2539" w:rsidRPr="0080258F" w:rsidRDefault="000D2539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105CF591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59457F7C" w14:textId="77777777" w:rsidR="000D2539" w:rsidRPr="0080258F" w:rsidRDefault="007E56C4" w:rsidP="00490804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Reason for L</w:t>
            </w:r>
            <w:r w:rsidR="000D2539" w:rsidRPr="0080258F">
              <w:rPr>
                <w:sz w:val="18"/>
                <w:szCs w:val="18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A38A0A5" w14:textId="77777777" w:rsidR="000D2539" w:rsidRPr="0080258F" w:rsidRDefault="000D2539" w:rsidP="0014663E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13802B91" w14:textId="77777777" w:rsidR="00BC07E3" w:rsidRPr="0080258F" w:rsidRDefault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80258F" w14:paraId="010E85F5" w14:textId="77777777" w:rsidTr="00176E67">
        <w:tc>
          <w:tcPr>
            <w:tcW w:w="5040" w:type="dxa"/>
            <w:vAlign w:val="bottom"/>
          </w:tcPr>
          <w:p w14:paraId="371424FB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1ADB79B7" w14:textId="77777777" w:rsidR="000D2539" w:rsidRPr="0080258F" w:rsidRDefault="000D2539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70D934B9" w14:textId="77777777" w:rsidR="000D2539" w:rsidRPr="0080258F" w:rsidRDefault="00724FA4" w:rsidP="0014663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57C895D7" w14:textId="77777777" w:rsidR="000D2539" w:rsidRPr="0080258F" w:rsidRDefault="000D2539" w:rsidP="00490804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45294407" w14:textId="77777777" w:rsidR="000D2539" w:rsidRPr="0080258F" w:rsidRDefault="00724FA4" w:rsidP="0014663E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5B23A219" w14:textId="77777777" w:rsidR="000D2539" w:rsidRPr="0080258F" w:rsidRDefault="000D2539" w:rsidP="005557F6">
            <w:pPr>
              <w:rPr>
                <w:sz w:val="18"/>
                <w:szCs w:val="18"/>
              </w:rPr>
            </w:pPr>
          </w:p>
        </w:tc>
      </w:tr>
      <w:tr w:rsidR="00176E67" w:rsidRPr="0080258F" w14:paraId="713889F0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535B88F" w14:textId="77777777" w:rsidR="00176E67" w:rsidRPr="0080258F" w:rsidRDefault="00176E67" w:rsidP="004908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18F61467" w14:textId="77777777" w:rsidR="00176E67" w:rsidRPr="0080258F" w:rsidRDefault="00176E67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33797937" w14:textId="77777777" w:rsidR="00176E67" w:rsidRPr="0080258F" w:rsidRDefault="00176E67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62C013E" w14:textId="77777777" w:rsidR="00176E67" w:rsidRPr="0080258F" w:rsidRDefault="00176E67" w:rsidP="005557F6">
            <w:pPr>
              <w:rPr>
                <w:sz w:val="18"/>
                <w:szCs w:val="18"/>
              </w:rPr>
            </w:pPr>
          </w:p>
        </w:tc>
      </w:tr>
      <w:tr w:rsidR="00BC07E3" w:rsidRPr="0080258F" w14:paraId="1CE7259D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10BF9D" w14:textId="77777777" w:rsidR="00BC07E3" w:rsidRPr="0080258F" w:rsidRDefault="00BC07E3" w:rsidP="0049080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A93B497" w14:textId="77777777" w:rsidR="00BC07E3" w:rsidRPr="0080258F" w:rsidRDefault="00BC07E3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83D46E" w14:textId="77777777" w:rsidR="00BC07E3" w:rsidRPr="0080258F" w:rsidRDefault="00BC07E3" w:rsidP="00490804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79560D" w14:textId="77777777" w:rsidR="00BC07E3" w:rsidRPr="0080258F" w:rsidRDefault="00BC07E3" w:rsidP="005557F6">
            <w:pPr>
              <w:rPr>
                <w:sz w:val="18"/>
                <w:szCs w:val="18"/>
              </w:rPr>
            </w:pPr>
          </w:p>
        </w:tc>
      </w:tr>
    </w:tbl>
    <w:p w14:paraId="6A9AB94C" w14:textId="77777777" w:rsidR="00C92A3C" w:rsidRPr="0080258F" w:rsidRDefault="00C92A3C" w:rsidP="00C92A3C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80258F" w14:paraId="040B1F13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CC37A77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023E099E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21039278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116D58C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  <w:tr w:rsidR="00BC07E3" w:rsidRPr="0080258F" w14:paraId="6133320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9B3CCC2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2F270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170" w:type="dxa"/>
            <w:vAlign w:val="bottom"/>
          </w:tcPr>
          <w:p w14:paraId="6EDB82DC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381965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0413E808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80258F" w14:paraId="43A7D66F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0AB91D14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7A9D3525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7C0CC513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0F154D4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  <w:tc>
          <w:tcPr>
            <w:tcW w:w="1620" w:type="dxa"/>
            <w:vAlign w:val="bottom"/>
          </w:tcPr>
          <w:p w14:paraId="15500449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9C131FF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$</w:t>
            </w:r>
          </w:p>
        </w:tc>
      </w:tr>
    </w:tbl>
    <w:p w14:paraId="18DA2F27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80258F" w14:paraId="53AD209D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54FA1F2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B046BEC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33C905BF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80258F" w14:paraId="71400D56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1EE3AA4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B4C7FA4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450" w:type="dxa"/>
            <w:vAlign w:val="bottom"/>
          </w:tcPr>
          <w:p w14:paraId="70C99D27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19ED4A3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2070" w:type="dxa"/>
            <w:vAlign w:val="bottom"/>
          </w:tcPr>
          <w:p w14:paraId="4550213E" w14:textId="77777777" w:rsidR="00BC07E3" w:rsidRPr="0080258F" w:rsidRDefault="00BC07E3" w:rsidP="00BC07E3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E1831ED" w14:textId="77777777" w:rsidR="00BC07E3" w:rsidRPr="0080258F" w:rsidRDefault="00BC07E3" w:rsidP="00BC07E3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414C9DF1" w14:textId="77777777" w:rsidR="00BC07E3" w:rsidRPr="0080258F" w:rsidRDefault="00BC07E3" w:rsidP="00BC07E3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80258F" w14:paraId="2CCE7360" w14:textId="77777777" w:rsidTr="00176E67">
        <w:tc>
          <w:tcPr>
            <w:tcW w:w="5040" w:type="dxa"/>
            <w:vAlign w:val="bottom"/>
          </w:tcPr>
          <w:p w14:paraId="33541093" w14:textId="77777777" w:rsidR="00BC07E3" w:rsidRPr="0080258F" w:rsidRDefault="00BC07E3" w:rsidP="00BC07E3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B0CB211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YES</w:t>
            </w:r>
          </w:p>
          <w:p w14:paraId="711807C5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41EF095A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NO</w:t>
            </w:r>
          </w:p>
          <w:p w14:paraId="0A46940C" w14:textId="77777777" w:rsidR="00BC07E3" w:rsidRPr="0080258F" w:rsidRDefault="00BC07E3" w:rsidP="00BC07E3">
            <w:pPr>
              <w:pStyle w:val="Checkbox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8F">
              <w:rPr>
                <w:sz w:val="18"/>
                <w:szCs w:val="18"/>
              </w:rPr>
              <w:instrText xml:space="preserve"> FORMCHECKBOX </w:instrText>
            </w:r>
            <w:r w:rsidRPr="0080258F">
              <w:rPr>
                <w:sz w:val="18"/>
                <w:szCs w:val="18"/>
              </w:rPr>
            </w:r>
            <w:r w:rsidRPr="0080258F">
              <w:rPr>
                <w:sz w:val="18"/>
                <w:szCs w:val="18"/>
              </w:rPr>
              <w:fldChar w:fldCharType="separate"/>
            </w:r>
            <w:r w:rsidRPr="0080258F"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50AA3560" w14:textId="77777777" w:rsidR="00BC07E3" w:rsidRPr="0080258F" w:rsidRDefault="00BC07E3" w:rsidP="00BC07E3">
            <w:pPr>
              <w:rPr>
                <w:sz w:val="18"/>
                <w:szCs w:val="18"/>
              </w:rPr>
            </w:pPr>
          </w:p>
        </w:tc>
      </w:tr>
      <w:tr w:rsidR="00176E67" w:rsidRPr="0080258F" w14:paraId="5F1AAA68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072CF901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35947A5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31E6C31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129792D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</w:tr>
      <w:tr w:rsidR="00176E67" w:rsidRPr="0080258F" w14:paraId="61AAAF53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0849C0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0208CA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181683" w14:textId="77777777" w:rsidR="00176E67" w:rsidRPr="0080258F" w:rsidRDefault="00176E67" w:rsidP="00BC07E3">
            <w:pPr>
              <w:pStyle w:val="Checkbox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244CFF" w14:textId="77777777" w:rsidR="00176E67" w:rsidRPr="0080258F" w:rsidRDefault="00176E67" w:rsidP="00BC07E3">
            <w:pPr>
              <w:rPr>
                <w:sz w:val="18"/>
                <w:szCs w:val="18"/>
              </w:rPr>
            </w:pPr>
          </w:p>
        </w:tc>
      </w:tr>
    </w:tbl>
    <w:p w14:paraId="6C14E814" w14:textId="77777777" w:rsidR="00871876" w:rsidRPr="0080258F" w:rsidRDefault="00871876" w:rsidP="00871876">
      <w:pPr>
        <w:pStyle w:val="Heading2"/>
        <w:rPr>
          <w:sz w:val="18"/>
          <w:szCs w:val="18"/>
        </w:rPr>
      </w:pPr>
      <w:r w:rsidRPr="0080258F">
        <w:rPr>
          <w:sz w:val="18"/>
          <w:szCs w:val="18"/>
        </w:rPr>
        <w:t>Disclaimer and Signature</w:t>
      </w:r>
    </w:p>
    <w:p w14:paraId="79183ACD" w14:textId="77777777" w:rsidR="00871876" w:rsidRPr="0080258F" w:rsidRDefault="00871876" w:rsidP="00490804">
      <w:pPr>
        <w:pStyle w:val="Italic"/>
        <w:rPr>
          <w:sz w:val="18"/>
          <w:szCs w:val="18"/>
        </w:rPr>
      </w:pPr>
      <w:r w:rsidRPr="0080258F">
        <w:rPr>
          <w:sz w:val="18"/>
          <w:szCs w:val="18"/>
        </w:rPr>
        <w:t xml:space="preserve">I certify that my answers are true and complete to the best of my knowledge. </w:t>
      </w:r>
    </w:p>
    <w:p w14:paraId="3194CE46" w14:textId="77777777" w:rsidR="00871876" w:rsidRPr="0080258F" w:rsidRDefault="00871876" w:rsidP="00490804">
      <w:pPr>
        <w:pStyle w:val="Italic"/>
        <w:rPr>
          <w:sz w:val="18"/>
          <w:szCs w:val="18"/>
        </w:rPr>
      </w:pPr>
      <w:r w:rsidRPr="0080258F">
        <w:rPr>
          <w:sz w:val="18"/>
          <w:szCs w:val="18"/>
        </w:rPr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80258F" w14:paraId="5156060B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34BA1A63" w14:textId="77777777" w:rsidR="000D2539" w:rsidRPr="0080258F" w:rsidRDefault="000D2539" w:rsidP="00490804">
            <w:pPr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62932254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674" w:type="dxa"/>
            <w:vAlign w:val="bottom"/>
          </w:tcPr>
          <w:p w14:paraId="4198CC9A" w14:textId="77777777" w:rsidR="000D2539" w:rsidRPr="0080258F" w:rsidRDefault="000D2539" w:rsidP="00C92A3C">
            <w:pPr>
              <w:pStyle w:val="Heading4"/>
              <w:rPr>
                <w:sz w:val="18"/>
                <w:szCs w:val="18"/>
              </w:rPr>
            </w:pPr>
            <w:r w:rsidRPr="0080258F">
              <w:rPr>
                <w:sz w:val="18"/>
                <w:szCs w:val="18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1DEE12DA" w14:textId="77777777" w:rsidR="000D2539" w:rsidRPr="0080258F" w:rsidRDefault="000D2539" w:rsidP="00682C69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6C32AD75" w14:textId="77777777" w:rsidR="005F6E87" w:rsidRPr="0080258F" w:rsidRDefault="005F6E87" w:rsidP="004E34C6">
      <w:pPr>
        <w:rPr>
          <w:sz w:val="18"/>
          <w:szCs w:val="18"/>
        </w:rPr>
      </w:pPr>
    </w:p>
    <w:sectPr w:rsidR="005F6E87" w:rsidRPr="0080258F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909A" w14:textId="77777777" w:rsidR="00621476" w:rsidRDefault="00621476" w:rsidP="00176E67">
      <w:r>
        <w:separator/>
      </w:r>
    </w:p>
  </w:endnote>
  <w:endnote w:type="continuationSeparator" w:id="0">
    <w:p w14:paraId="63822300" w14:textId="77777777" w:rsidR="00621476" w:rsidRDefault="0062147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7405F7C6" w14:textId="77777777" w:rsidR="00176E67" w:rsidRDefault="006F1E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6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EFA3" w14:textId="77777777" w:rsidR="00621476" w:rsidRDefault="00621476" w:rsidP="00176E67">
      <w:r>
        <w:separator/>
      </w:r>
    </w:p>
  </w:footnote>
  <w:footnote w:type="continuationSeparator" w:id="0">
    <w:p w14:paraId="6072183F" w14:textId="77777777" w:rsidR="00621476" w:rsidRDefault="0062147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0906D1"/>
    <w:multiLevelType w:val="hybridMultilevel"/>
    <w:tmpl w:val="DEC6F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78985">
    <w:abstractNumId w:val="9"/>
  </w:num>
  <w:num w:numId="2" w16cid:durableId="913200266">
    <w:abstractNumId w:val="7"/>
  </w:num>
  <w:num w:numId="3" w16cid:durableId="671686115">
    <w:abstractNumId w:val="6"/>
  </w:num>
  <w:num w:numId="4" w16cid:durableId="616562694">
    <w:abstractNumId w:val="5"/>
  </w:num>
  <w:num w:numId="5" w16cid:durableId="1074547209">
    <w:abstractNumId w:val="4"/>
  </w:num>
  <w:num w:numId="6" w16cid:durableId="1650211802">
    <w:abstractNumId w:val="8"/>
  </w:num>
  <w:num w:numId="7" w16cid:durableId="588125418">
    <w:abstractNumId w:val="3"/>
  </w:num>
  <w:num w:numId="8" w16cid:durableId="1986544334">
    <w:abstractNumId w:val="2"/>
  </w:num>
  <w:num w:numId="9" w16cid:durableId="906114183">
    <w:abstractNumId w:val="1"/>
  </w:num>
  <w:num w:numId="10" w16cid:durableId="131414025">
    <w:abstractNumId w:val="0"/>
  </w:num>
  <w:num w:numId="11" w16cid:durableId="5481059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F4"/>
    <w:rsid w:val="000071F7"/>
    <w:rsid w:val="00007697"/>
    <w:rsid w:val="00010B00"/>
    <w:rsid w:val="00021852"/>
    <w:rsid w:val="0002798A"/>
    <w:rsid w:val="00070117"/>
    <w:rsid w:val="000741F7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1F76E2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13285"/>
    <w:rsid w:val="004325C8"/>
    <w:rsid w:val="00436C3E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21476"/>
    <w:rsid w:val="0063459A"/>
    <w:rsid w:val="0066061F"/>
    <w:rsid w:val="0066126B"/>
    <w:rsid w:val="00682C69"/>
    <w:rsid w:val="006D2635"/>
    <w:rsid w:val="006D779C"/>
    <w:rsid w:val="006E4F63"/>
    <w:rsid w:val="006E729E"/>
    <w:rsid w:val="006F1E97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0258F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00F4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A4AE0"/>
    <w:rsid w:val="00CE5DC7"/>
    <w:rsid w:val="00CE7D54"/>
    <w:rsid w:val="00D02F7A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55F8"/>
    <w:rsid w:val="00DE7FB7"/>
    <w:rsid w:val="00E106E2"/>
    <w:rsid w:val="00E20DDA"/>
    <w:rsid w:val="00E32A8B"/>
    <w:rsid w:val="00E36054"/>
    <w:rsid w:val="00E37E7B"/>
    <w:rsid w:val="00E46E04"/>
    <w:rsid w:val="00E755D8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63916"/>
  <w15:docId w15:val="{8FF2CBF5-D2CF-436B-8CFF-42A88E5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DE55F8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Hewlett-Packard Company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Owner</dc:creator>
  <cp:lastModifiedBy>Katy Orr-Dove</cp:lastModifiedBy>
  <cp:revision>2</cp:revision>
  <cp:lastPrinted>2014-02-06T18:13:00Z</cp:lastPrinted>
  <dcterms:created xsi:type="dcterms:W3CDTF">2026-06-03T20:05:00Z</dcterms:created>
  <dcterms:modified xsi:type="dcterms:W3CDTF">2026-06-03T20:05:00Z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