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498DED17" w14:textId="77777777" w:rsidTr="00856C35">
        <w:tc>
          <w:tcPr>
            <w:tcW w:w="4428" w:type="dxa"/>
          </w:tcPr>
          <w:p w14:paraId="1A5801CB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3D498C08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64CD718E" w14:textId="4015F279" w:rsidR="00467865" w:rsidRDefault="006D2E52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Tractor/ Tour Guide</w:t>
      </w:r>
      <w:r w:rsidR="006F1E97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59969629" w14:textId="4197CA19" w:rsidR="00EC41DD" w:rsidRPr="00EC41DD" w:rsidRDefault="00EC41DD" w:rsidP="00EC41DD">
      <w:pPr>
        <w:jc w:val="center"/>
        <w:rPr>
          <w:rFonts w:ascii="Times New Roman" w:hAnsi="Times New Roman"/>
          <w:sz w:val="20"/>
          <w:szCs w:val="20"/>
        </w:rPr>
      </w:pPr>
      <w:r w:rsidRPr="00EC41DD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010B897A" w14:textId="77777777" w:rsidR="00EC41DD" w:rsidRPr="00EC41DD" w:rsidRDefault="00EC41DD" w:rsidP="00EC41DD">
      <w:pPr>
        <w:rPr>
          <w:rFonts w:ascii="Times New Roman" w:hAnsi="Times New Roman"/>
          <w:sz w:val="20"/>
          <w:szCs w:val="20"/>
        </w:rPr>
      </w:pPr>
    </w:p>
    <w:p w14:paraId="32A5B3FC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19F699E6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247AD93F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17ED0910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7B816B5C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2F00A7FD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47396502" w14:textId="77777777" w:rsidR="00EC41DD" w:rsidRPr="00EC41DD" w:rsidRDefault="00EC41DD" w:rsidP="00EC41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41DD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2E2B98ED" w14:textId="77777777" w:rsidR="00EC41DD" w:rsidRPr="00EC41DD" w:rsidRDefault="00EC41DD" w:rsidP="00EC41DD"/>
    <w:p w14:paraId="388A4B7F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10DBB58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C7F2B18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5A4F709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4A5DA67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9B87BDC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2574639E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D1E5CD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2D18471B" w14:textId="77777777" w:rsidTr="00856C35">
        <w:tc>
          <w:tcPr>
            <w:tcW w:w="1081" w:type="dxa"/>
            <w:vAlign w:val="bottom"/>
          </w:tcPr>
          <w:p w14:paraId="57CF3888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3B8A05C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CECB2E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F990F3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6DE92750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49617B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176CB42C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2A6ADA9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048BBE6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15D3E12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1231860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5B361D65" w14:textId="77777777" w:rsidTr="00871876">
        <w:tc>
          <w:tcPr>
            <w:tcW w:w="1081" w:type="dxa"/>
            <w:vAlign w:val="bottom"/>
          </w:tcPr>
          <w:p w14:paraId="604FAF49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C046FB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13EA46A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46128FF2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A87F5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1291D91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16017AC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E78ECB6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1DEA0C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66FAB03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92AE4AE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D93D58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B729E1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727A53C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A46D10C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61975DC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9CE937F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FD5CAF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56D96E7A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E703468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6F6BAED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C7544ED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26DB8B7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6541B2D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63A346E4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9E385DA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892BAAF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10B826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9E1F7A4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5F17A2B0" w14:textId="77777777" w:rsidTr="00037908">
        <w:tc>
          <w:tcPr>
            <w:tcW w:w="10296" w:type="dxa"/>
            <w:gridSpan w:val="7"/>
          </w:tcPr>
          <w:p w14:paraId="3CE60341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787C6D1D" w14:textId="77777777" w:rsidTr="00413285">
        <w:tc>
          <w:tcPr>
            <w:tcW w:w="1470" w:type="dxa"/>
          </w:tcPr>
          <w:p w14:paraId="28C91E1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4695391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65BD140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21B65279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6A869E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496B7953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3B1A3BFF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017CB3D7" w14:textId="77777777" w:rsidTr="00413285">
        <w:tc>
          <w:tcPr>
            <w:tcW w:w="1470" w:type="dxa"/>
          </w:tcPr>
          <w:p w14:paraId="5872FCAD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E545E86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15BB272E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7DAC3C9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2E95D91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B58CB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60E30D28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280BFFB2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6F5D192B" w14:textId="77777777" w:rsidR="00D02F7A" w:rsidRDefault="00D02F7A">
      <w:pPr>
        <w:rPr>
          <w:sz w:val="18"/>
          <w:szCs w:val="18"/>
        </w:rPr>
      </w:pPr>
    </w:p>
    <w:p w14:paraId="619B733A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C23FDA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3A0702F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CFC7511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6BC66F11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09708991" w14:textId="77777777" w:rsidTr="00BC07E3">
        <w:tc>
          <w:tcPr>
            <w:tcW w:w="3692" w:type="dxa"/>
            <w:vAlign w:val="bottom"/>
          </w:tcPr>
          <w:p w14:paraId="369FCDFF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BAE7BF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FD77645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7E11B57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1E2D67C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64B32E2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DEBC7C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95C795B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4BA88454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AE9766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3D5A36F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5E2F2AA9" w14:textId="77777777" w:rsidTr="00BC07E3">
        <w:tc>
          <w:tcPr>
            <w:tcW w:w="3692" w:type="dxa"/>
            <w:vAlign w:val="bottom"/>
          </w:tcPr>
          <w:p w14:paraId="48FBCA3E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E8A99E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63FADB4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3F7AA6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F52283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0DDD68FA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210EBB5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284802B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18263993" w14:textId="77777777" w:rsidTr="00BC07E3">
        <w:tc>
          <w:tcPr>
            <w:tcW w:w="3692" w:type="dxa"/>
            <w:vAlign w:val="bottom"/>
          </w:tcPr>
          <w:p w14:paraId="4035DC3F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D4F2291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FEE12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3B36926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79B368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888EE2E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D7B6E3C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CC90642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53409F41" w14:textId="62F9FB4F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</w:t>
            </w:r>
            <w:r w:rsidR="006D2E52">
              <w:rPr>
                <w:sz w:val="18"/>
                <w:szCs w:val="18"/>
              </w:rPr>
              <w:t>8</w:t>
            </w:r>
            <w:r w:rsidRPr="0080258F">
              <w:rPr>
                <w:sz w:val="18"/>
                <w:szCs w:val="18"/>
              </w:rPr>
              <w:t xml:space="preserve"> years of age?</w:t>
            </w:r>
          </w:p>
        </w:tc>
        <w:tc>
          <w:tcPr>
            <w:tcW w:w="720" w:type="dxa"/>
            <w:vAlign w:val="bottom"/>
          </w:tcPr>
          <w:p w14:paraId="712A67F0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2E24E8A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3EEBAA6C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F5C41B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7C712C9A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701E49F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5605AA79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EAC8F03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CF74B78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6170B37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D1627E6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269D0FB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19C3B86B" w14:textId="77777777" w:rsidTr="00BC07E3">
        <w:tc>
          <w:tcPr>
            <w:tcW w:w="797" w:type="dxa"/>
            <w:vAlign w:val="bottom"/>
          </w:tcPr>
          <w:p w14:paraId="2082EBA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998120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39F9847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45CB4B5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638D62E9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21878B5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FDB9F7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67810DF7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D019AFD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1A3C91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365F70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869CAB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34BC89F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B34FDA6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AF3A59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70256FD8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7409C64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0056FD8" w14:textId="77777777" w:rsidR="00330050" w:rsidRPr="0080258F" w:rsidRDefault="00330050">
      <w:pPr>
        <w:rPr>
          <w:sz w:val="18"/>
          <w:szCs w:val="18"/>
        </w:rPr>
      </w:pPr>
    </w:p>
    <w:tbl>
      <w:tblPr>
        <w:tblW w:w="24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</w:tblGrid>
      <w:tr w:rsidR="00EC41DD" w:rsidRPr="0080258F" w14:paraId="26694389" w14:textId="77777777" w:rsidTr="00EC41DD">
        <w:trPr>
          <w:trHeight w:val="288"/>
        </w:trPr>
        <w:tc>
          <w:tcPr>
            <w:tcW w:w="797" w:type="dxa"/>
            <w:vAlign w:val="bottom"/>
          </w:tcPr>
          <w:p w14:paraId="2BA08444" w14:textId="77777777" w:rsidR="00EC41DD" w:rsidRPr="0080258F" w:rsidRDefault="00EC41D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7FEF387" w14:textId="77777777" w:rsidR="00EC41DD" w:rsidRPr="0080258F" w:rsidRDefault="00EC41DD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1AD15F2E" w14:textId="77777777" w:rsidR="00EC41DD" w:rsidRPr="0080258F" w:rsidRDefault="00EC41D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D3D3915" w14:textId="77777777" w:rsidR="00EC41DD" w:rsidRPr="0080258F" w:rsidRDefault="00EC41DD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60C3BE82" w14:textId="77777777" w:rsidR="00EC41DD" w:rsidRPr="0080258F" w:rsidRDefault="00EC41D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</w:tr>
    </w:tbl>
    <w:p w14:paraId="2F50A7FA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4003684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448E70E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BD4D7A2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6F6129A1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D870623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C40D2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4956445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4538CB09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2ED1F183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72AEEE1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551B01B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81E5487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E9D809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B5B91AD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2F06BB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C624652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13079A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4BB7C88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17360141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2349ADC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725C40F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EDF60F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A98DF8B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45C4A738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244FF360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2A387029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523396E8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0311D1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DDAE4CC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218812D8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4F6CB12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7C47ACCD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64BD277C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47A0B95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7BF3B4D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42726519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17D62A46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07CE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0F634EC2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1107C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5CF0FF55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399D5A4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649C5836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4B005300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80596A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F302CF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BFAE19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86A1F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2016A09F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667D11C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FAC8C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452B6BF9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A05A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232EE92D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1F1CB0E8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B7027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73CA40A9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F91F3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8982BB1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59B42B47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6FED2B04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0D10D3B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30C4466D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EF5418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1DF17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693B2DA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413CC0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1FD3C1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CE91A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757AA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BAAE90E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B7ED4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AF73D9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2B3D881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02674E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941DD93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0EDE19C3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98EFAA5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7D327D9B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509924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729A62BF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4C2A240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7CB206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A7530E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7B5795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705FD99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7FBB83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ED6309A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2A136701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6349E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D1834FD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4B5753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82B3852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5E0FA528" w14:textId="77777777" w:rsidTr="00176E67">
        <w:tc>
          <w:tcPr>
            <w:tcW w:w="5040" w:type="dxa"/>
            <w:vAlign w:val="bottom"/>
          </w:tcPr>
          <w:p w14:paraId="1D1C59C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3AC5B9D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64384B4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746D218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2F6C15B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4F648358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21AB478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93FC660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EAA185B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E753FD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1EDA59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D11D0C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E2B1B2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C7DC59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5CFE46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93A942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1D54278F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5E072C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07E566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9C51212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8530AEA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4D68CB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29CA992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E9F847A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9E3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886EC1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D301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C61586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01F2E36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D8A852D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623C392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0512A90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7EB6E7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5DF903B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11ABA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5E0B0065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2B9B32C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71B06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2E6641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BF6F2D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F0D8311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BD05045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1A4394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6435A324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8C09A2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FE7CB74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74D4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46A22EE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9C6B5FB" w14:textId="77777777" w:rsidTr="00176E67">
        <w:tc>
          <w:tcPr>
            <w:tcW w:w="5040" w:type="dxa"/>
            <w:vAlign w:val="bottom"/>
          </w:tcPr>
          <w:p w14:paraId="36CAD2C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E045590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533D2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3F5E7BE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6C337BD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2A3E0EB3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2DA887A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740269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144DFD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D009710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B00479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0C14611E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67CDA8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497946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BE6B1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1E2F95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04DE644A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62BA1AAF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189EA76F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0F7DF7BD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98A0A78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FC05976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7134E2B9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4EAD1C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95D597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2012" w14:textId="77777777" w:rsidR="00AA00F4" w:rsidRDefault="00AA00F4" w:rsidP="00176E67">
      <w:r>
        <w:separator/>
      </w:r>
    </w:p>
  </w:endnote>
  <w:endnote w:type="continuationSeparator" w:id="0">
    <w:p w14:paraId="23707D31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1220257B" w14:textId="2A6E24BC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EA16" w14:textId="77777777" w:rsidR="00AA00F4" w:rsidRDefault="00AA00F4" w:rsidP="00176E67">
      <w:r>
        <w:separator/>
      </w:r>
    </w:p>
  </w:footnote>
  <w:footnote w:type="continuationSeparator" w:id="0">
    <w:p w14:paraId="563AC082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8020">
    <w:abstractNumId w:val="9"/>
  </w:num>
  <w:num w:numId="2" w16cid:durableId="929703825">
    <w:abstractNumId w:val="7"/>
  </w:num>
  <w:num w:numId="3" w16cid:durableId="316691328">
    <w:abstractNumId w:val="6"/>
  </w:num>
  <w:num w:numId="4" w16cid:durableId="1579438358">
    <w:abstractNumId w:val="5"/>
  </w:num>
  <w:num w:numId="5" w16cid:durableId="2088990798">
    <w:abstractNumId w:val="4"/>
  </w:num>
  <w:num w:numId="6" w16cid:durableId="1576163911">
    <w:abstractNumId w:val="8"/>
  </w:num>
  <w:num w:numId="7" w16cid:durableId="2070764529">
    <w:abstractNumId w:val="3"/>
  </w:num>
  <w:num w:numId="8" w16cid:durableId="746734304">
    <w:abstractNumId w:val="2"/>
  </w:num>
  <w:num w:numId="9" w16cid:durableId="1803647546">
    <w:abstractNumId w:val="1"/>
  </w:num>
  <w:num w:numId="10" w16cid:durableId="1766999531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2E52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1DD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B8EDD"/>
  <w15:docId w15:val="{BF34D0D7-C15C-436B-835D-71E38FB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EC41DD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13</TotalTime>
  <Pages>2</Pages>
  <Words>362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2025-02-17T20:24:00Z</dcterms:created>
  <dcterms:modified xsi:type="dcterms:W3CDTF">2025-02-17T20:24:00Z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