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54164731" w14:textId="77777777" w:rsidTr="00856C35">
        <w:tc>
          <w:tcPr>
            <w:tcW w:w="4428" w:type="dxa"/>
          </w:tcPr>
          <w:p w14:paraId="608D1EE3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20E6DF6E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75B60088" w14:textId="7197DDE5" w:rsidR="00467865" w:rsidRDefault="006F1E97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Retail Market</w:t>
      </w:r>
      <w:r w:rsidR="00320513">
        <w:rPr>
          <w:sz w:val="18"/>
          <w:szCs w:val="18"/>
        </w:rPr>
        <w:t>-</w:t>
      </w:r>
      <w:r w:rsidR="000F3724">
        <w:rPr>
          <w:sz w:val="18"/>
          <w:szCs w:val="18"/>
        </w:rPr>
        <w:t>Shenandoah Junction</w:t>
      </w:r>
      <w:r w:rsidR="0032051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0BC16041" w14:textId="77777777" w:rsidR="005E19B9" w:rsidRDefault="005E19B9" w:rsidP="005E19B9">
      <w:pPr>
        <w:rPr>
          <w:sz w:val="20"/>
          <w:szCs w:val="20"/>
        </w:rPr>
      </w:pPr>
    </w:p>
    <w:p w14:paraId="7A4F6047" w14:textId="5698CDEA" w:rsidR="005E19B9" w:rsidRPr="005E19B9" w:rsidRDefault="005E19B9" w:rsidP="00A35C83">
      <w:pPr>
        <w:jc w:val="center"/>
        <w:rPr>
          <w:rFonts w:ascii="Times New Roman" w:hAnsi="Times New Roman"/>
          <w:sz w:val="20"/>
          <w:szCs w:val="20"/>
        </w:rPr>
      </w:pPr>
      <w:r w:rsidRPr="005E19B9">
        <w:rPr>
          <w:rFonts w:ascii="Times New Roman" w:hAnsi="Times New Roman"/>
          <w:sz w:val="20"/>
          <w:szCs w:val="20"/>
        </w:rPr>
        <w:t>Working at Orr’s Farm Market allows you to help your community:</w:t>
      </w:r>
    </w:p>
    <w:p w14:paraId="522D7575" w14:textId="77777777" w:rsidR="005E19B9" w:rsidRPr="005E19B9" w:rsidRDefault="005E19B9" w:rsidP="00A35C83">
      <w:pPr>
        <w:jc w:val="center"/>
        <w:rPr>
          <w:rFonts w:ascii="Times New Roman" w:hAnsi="Times New Roman"/>
          <w:sz w:val="20"/>
          <w:szCs w:val="20"/>
        </w:rPr>
      </w:pPr>
    </w:p>
    <w:p w14:paraId="34FFF879" w14:textId="77777777" w:rsidR="005E19B9" w:rsidRPr="005E19B9" w:rsidRDefault="005E19B9" w:rsidP="00A35C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19B9">
        <w:rPr>
          <w:rFonts w:ascii="Times New Roman" w:eastAsia="Times New Roman" w:hAnsi="Times New Roman" w:cs="Times New Roman"/>
          <w:sz w:val="20"/>
          <w:szCs w:val="20"/>
        </w:rPr>
        <w:t>Enjoy great quality fresh food and flavors.</w:t>
      </w:r>
    </w:p>
    <w:p w14:paraId="5AEC142B" w14:textId="77777777" w:rsidR="005E19B9" w:rsidRPr="005E19B9" w:rsidRDefault="005E19B9" w:rsidP="00A35C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19B9">
        <w:rPr>
          <w:rFonts w:ascii="Times New Roman" w:eastAsia="Times New Roman" w:hAnsi="Times New Roman" w:cs="Times New Roman"/>
          <w:sz w:val="20"/>
          <w:szCs w:val="20"/>
        </w:rPr>
        <w:t>Make the best choices to enjoy a healthy life.</w:t>
      </w:r>
    </w:p>
    <w:p w14:paraId="2DCEAA23" w14:textId="77777777" w:rsidR="005E19B9" w:rsidRPr="005E19B9" w:rsidRDefault="005E19B9" w:rsidP="00A35C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19B9">
        <w:rPr>
          <w:rFonts w:ascii="Times New Roman" w:eastAsia="Times New Roman" w:hAnsi="Times New Roman" w:cs="Times New Roman"/>
          <w:sz w:val="20"/>
          <w:szCs w:val="20"/>
        </w:rPr>
        <w:t>Choose foods that support our SUSTAINABLE PLANET.</w:t>
      </w:r>
    </w:p>
    <w:p w14:paraId="6C61C57F" w14:textId="77777777" w:rsidR="005E19B9" w:rsidRPr="005E19B9" w:rsidRDefault="005E19B9" w:rsidP="00A35C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19B9">
        <w:rPr>
          <w:rFonts w:ascii="Times New Roman" w:eastAsia="Times New Roman" w:hAnsi="Times New Roman" w:cs="Times New Roman"/>
          <w:sz w:val="20"/>
          <w:szCs w:val="20"/>
        </w:rPr>
        <w:t>Eat well within an AFFORDABLE BUDGET.</w:t>
      </w:r>
    </w:p>
    <w:p w14:paraId="7DE28F98" w14:textId="77777777" w:rsidR="005E19B9" w:rsidRPr="005E19B9" w:rsidRDefault="005E19B9" w:rsidP="00A35C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19B9">
        <w:rPr>
          <w:rFonts w:ascii="Times New Roman" w:eastAsia="Times New Roman" w:hAnsi="Times New Roman" w:cs="Times New Roman"/>
          <w:sz w:val="20"/>
          <w:szCs w:val="20"/>
        </w:rPr>
        <w:t>KNOW THE FARMERS growing your food.</w:t>
      </w:r>
    </w:p>
    <w:p w14:paraId="77ABC129" w14:textId="77777777" w:rsidR="005E19B9" w:rsidRPr="005E19B9" w:rsidRDefault="005E19B9" w:rsidP="00A35C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19B9">
        <w:rPr>
          <w:rFonts w:ascii="Times New Roman" w:eastAsia="Times New Roman" w:hAnsi="Times New Roman" w:cs="Times New Roman"/>
          <w:sz w:val="20"/>
          <w:szCs w:val="20"/>
        </w:rPr>
        <w:t>Recognize that ORR’S contributes to their LOCAL COMMUNITY.</w:t>
      </w:r>
    </w:p>
    <w:p w14:paraId="131E4758" w14:textId="77777777" w:rsidR="005E19B9" w:rsidRPr="005E19B9" w:rsidRDefault="005E19B9" w:rsidP="00A35C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19B9">
        <w:rPr>
          <w:rFonts w:ascii="Times New Roman" w:eastAsia="Times New Roman" w:hAnsi="Times New Roman" w:cs="Times New Roman"/>
          <w:sz w:val="20"/>
          <w:szCs w:val="20"/>
        </w:rPr>
        <w:t>SOW into a CHRISTIAN business.</w:t>
      </w:r>
    </w:p>
    <w:p w14:paraId="623F6A86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1CB5355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5E6801B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6CD5516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E461F8E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3358060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068AAB09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0D028AD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C095914" w14:textId="77777777" w:rsidTr="00856C35">
        <w:tc>
          <w:tcPr>
            <w:tcW w:w="1081" w:type="dxa"/>
            <w:vAlign w:val="bottom"/>
          </w:tcPr>
          <w:p w14:paraId="6ECCF352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479F7604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B7F6094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0A8E188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19E12175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CCD5380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2DAB063F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5B423F6F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51B5849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516A13D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348E41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0EEFEF6" w14:textId="77777777" w:rsidTr="00871876">
        <w:tc>
          <w:tcPr>
            <w:tcW w:w="1081" w:type="dxa"/>
            <w:vAlign w:val="bottom"/>
          </w:tcPr>
          <w:p w14:paraId="17886DC7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7E826B6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021EF8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2BB7F2F1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44F35CC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AEFDDA5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F16D177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96EA9DB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577187E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2B8592E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73A6727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694137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9BC97D3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3194554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3E60F38B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669B812E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86BF69C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0E093B7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528FB38A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DE789B9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B7AF07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6EDC5007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FC2A044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88B534D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4407A1E4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3DA7766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F238083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005F031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14F720A5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4FE48406" w14:textId="77777777" w:rsidTr="00037908">
        <w:tc>
          <w:tcPr>
            <w:tcW w:w="10296" w:type="dxa"/>
            <w:gridSpan w:val="7"/>
          </w:tcPr>
          <w:p w14:paraId="67AC1668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293FACDD" w14:textId="77777777" w:rsidTr="00413285">
        <w:tc>
          <w:tcPr>
            <w:tcW w:w="1470" w:type="dxa"/>
          </w:tcPr>
          <w:p w14:paraId="0CA9B7C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65FBAF0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0376445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6B2851D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04D85A3C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7B0A5B07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57531454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53A135DF" w14:textId="77777777" w:rsidTr="00413285">
        <w:tc>
          <w:tcPr>
            <w:tcW w:w="1470" w:type="dxa"/>
          </w:tcPr>
          <w:p w14:paraId="0AD765AB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463FA43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A84851B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18F3091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EB09E9B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18C185B0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5332818F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6A9C8D91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12EFE08D" w14:textId="77777777" w:rsidR="00D02F7A" w:rsidRDefault="00D02F7A">
      <w:pPr>
        <w:rPr>
          <w:sz w:val="18"/>
          <w:szCs w:val="18"/>
        </w:rPr>
      </w:pPr>
    </w:p>
    <w:p w14:paraId="178631C7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77E0E32F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2306DBF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66EEF2AE" w14:textId="77777777" w:rsidR="00DE7FB7" w:rsidRPr="0080258F" w:rsidRDefault="0080258F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Market Employee</w:t>
            </w:r>
          </w:p>
        </w:tc>
      </w:tr>
    </w:tbl>
    <w:p w14:paraId="09788A73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61DB27CA" w14:textId="77777777" w:rsidTr="00BC07E3">
        <w:tc>
          <w:tcPr>
            <w:tcW w:w="3692" w:type="dxa"/>
            <w:vAlign w:val="bottom"/>
          </w:tcPr>
          <w:p w14:paraId="7064015E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479557B4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752653D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F02AEA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4F20551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33C2E26C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5675159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4C9F8DA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335CA979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4DE5E7A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2F92567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67B82496" w14:textId="77777777" w:rsidTr="00BC07E3">
        <w:tc>
          <w:tcPr>
            <w:tcW w:w="3692" w:type="dxa"/>
            <w:vAlign w:val="bottom"/>
          </w:tcPr>
          <w:p w14:paraId="1C0AC94D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64D954CE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09747C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46A8F761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5B272186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073DFC75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00AC1C2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E608B1A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72953B37" w14:textId="77777777" w:rsidTr="00BC07E3">
        <w:tc>
          <w:tcPr>
            <w:tcW w:w="3692" w:type="dxa"/>
            <w:vAlign w:val="bottom"/>
          </w:tcPr>
          <w:p w14:paraId="78C51A8A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C9825E1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3F20B6B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67ACEA2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FA0A62C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0113E06C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620D9EB9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32F76D18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3F8EFA3F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at least 16 years of age?</w:t>
            </w:r>
          </w:p>
        </w:tc>
        <w:tc>
          <w:tcPr>
            <w:tcW w:w="720" w:type="dxa"/>
            <w:vAlign w:val="bottom"/>
          </w:tcPr>
          <w:p w14:paraId="6B2310F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B4E918C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50327C27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BD1CB45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7A6FED81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920F5AD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3AFE5BB6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607DE46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8AF6B14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5CABB22F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1DF9FB3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B112C1C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5382AD63" w14:textId="77777777" w:rsidTr="00BC07E3">
        <w:tc>
          <w:tcPr>
            <w:tcW w:w="797" w:type="dxa"/>
            <w:vAlign w:val="bottom"/>
          </w:tcPr>
          <w:p w14:paraId="6CD60396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9549464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CCDA6C1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8831F91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495ED56B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562E383F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630A293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52D9CB80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860CF23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04F718D5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6804FD0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7428C1A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3E03639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F0592D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3DE3FCF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0042A08D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715E51E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310D987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33845324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875E024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D24A59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1F14388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FB8A2A7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4944D03C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373EEB3D" w14:textId="7C4CAF6B" w:rsidR="00250014" w:rsidRPr="0080258F" w:rsidRDefault="00250014" w:rsidP="00617C65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5BF1B9B5" w14:textId="5797F988" w:rsidR="00250014" w:rsidRPr="0080258F" w:rsidRDefault="00250014" w:rsidP="00617C65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636E4C1D" w14:textId="3F205CE1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96ADBF0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76547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0AC44E92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492F82D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547B0F1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2A5BB1D1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AC17578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806DF94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79FE4EC6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2ABBEE82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06B9BE7B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1ECD3294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411A0C97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F61D8DF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7C99897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BEF8776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0F2C92F6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C0E99B8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172C0415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0EA5641C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264E6170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C210282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96A0361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3106506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7006747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586EF4E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74973503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67D99E56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229C38F6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5E420889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7FCCE38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28800D97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2E8C28C0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53962C20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4327B26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64F3C6AC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7719A998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34D74550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52042364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EA4C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2993F38F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36E32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6B913219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418ADD0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074E8D59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09D0DAB6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3BCDB6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4F96DB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5B444C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57F14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742F6C09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2C633363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72A7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31E403D9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46ABC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5A0FFB2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5A5088E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02A6E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4188A01E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376C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76F80C8D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7C7E211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0DC91A06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5067C27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14075C3F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04D5B29F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532380F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429D5710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921E2D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4A84D4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96A9B1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CC1EF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6CCB555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56249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7A996ED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34645DA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00FDECA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BE292F1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3E2C2429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E73FCB4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02B26DFF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23272A2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969FEB4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05C151B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25CFEDB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4A9EBA2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4678A6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4274F19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33482F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091A58F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2E8938CA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1546F0E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F354579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9B7278C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B65E004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1F60DA02" w14:textId="77777777" w:rsidTr="00176E67">
        <w:tc>
          <w:tcPr>
            <w:tcW w:w="5040" w:type="dxa"/>
            <w:vAlign w:val="bottom"/>
          </w:tcPr>
          <w:p w14:paraId="2E4FB3F9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2B82BFA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E7BEB77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304FF4F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51C353B0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4D6E668C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4ADCF79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1984DB3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AE9B71A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222993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0A1D108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7E93DA8A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1289D0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3DA802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633E73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5FA6EE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0933D76C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240CB2C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4DC044E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79DF569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1DC8526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3ECF200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550D906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6327E4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2BC9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1AA9892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BE218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468B508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63619A1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FF5949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B51ACB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75C8044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2B16D9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7BC73A16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50C4937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32627A9E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4DBF8AD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706D3B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BF41467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83EF2C9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0107916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1F4F33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D228767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0B143C6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B81D61A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EFF6EBF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8488448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A61EEB1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3AC9380B" w14:textId="77777777" w:rsidTr="00176E67">
        <w:tc>
          <w:tcPr>
            <w:tcW w:w="5040" w:type="dxa"/>
            <w:vAlign w:val="bottom"/>
          </w:tcPr>
          <w:p w14:paraId="3A0EC0B6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303E53D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77E3286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F64FE98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5087E4BC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085EE022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3CFDD205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477C09B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124E682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FABC7CB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C1C83ED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639896AE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6EE91F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F24C43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6485E0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70AC8E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6FD97BE8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0573664D" w14:textId="77777777" w:rsidR="00871876" w:rsidRPr="008E533D" w:rsidRDefault="00871876" w:rsidP="00490804">
      <w:pPr>
        <w:pStyle w:val="Italic"/>
        <w:rPr>
          <w:sz w:val="16"/>
          <w:szCs w:val="16"/>
        </w:rPr>
      </w:pPr>
      <w:r w:rsidRPr="008E533D">
        <w:rPr>
          <w:sz w:val="16"/>
          <w:szCs w:val="16"/>
        </w:rPr>
        <w:t xml:space="preserve">I certify that my answers are true and complete to the best of my knowledge. </w:t>
      </w:r>
    </w:p>
    <w:p w14:paraId="3728448E" w14:textId="77777777" w:rsidR="00871876" w:rsidRPr="008E533D" w:rsidRDefault="00871876" w:rsidP="00490804">
      <w:pPr>
        <w:pStyle w:val="Italic"/>
        <w:rPr>
          <w:sz w:val="16"/>
          <w:szCs w:val="16"/>
        </w:rPr>
      </w:pPr>
      <w:r w:rsidRPr="008E533D">
        <w:rPr>
          <w:sz w:val="16"/>
          <w:szCs w:val="16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7B7C371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EDAD859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CAAA33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4944BA31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CA7C6A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759C86A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7A19" w14:textId="77777777" w:rsidR="00AA00F4" w:rsidRDefault="00AA00F4" w:rsidP="00176E67">
      <w:r>
        <w:separator/>
      </w:r>
    </w:p>
  </w:endnote>
  <w:endnote w:type="continuationSeparator" w:id="0">
    <w:p w14:paraId="3E231BAE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1889D447" w14:textId="77777777" w:rsidR="00176E67" w:rsidRDefault="006F1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5E00" w14:textId="77777777" w:rsidR="00AA00F4" w:rsidRDefault="00AA00F4" w:rsidP="00176E67">
      <w:r>
        <w:separator/>
      </w:r>
    </w:p>
  </w:footnote>
  <w:footnote w:type="continuationSeparator" w:id="0">
    <w:p w14:paraId="3730281F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906D1"/>
    <w:multiLevelType w:val="hybridMultilevel"/>
    <w:tmpl w:val="DEC6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1660">
    <w:abstractNumId w:val="9"/>
  </w:num>
  <w:num w:numId="2" w16cid:durableId="1828159027">
    <w:abstractNumId w:val="7"/>
  </w:num>
  <w:num w:numId="3" w16cid:durableId="1044403397">
    <w:abstractNumId w:val="6"/>
  </w:num>
  <w:num w:numId="4" w16cid:durableId="1747678487">
    <w:abstractNumId w:val="5"/>
  </w:num>
  <w:num w:numId="5" w16cid:durableId="1936596032">
    <w:abstractNumId w:val="4"/>
  </w:num>
  <w:num w:numId="6" w16cid:durableId="57948230">
    <w:abstractNumId w:val="8"/>
  </w:num>
  <w:num w:numId="7" w16cid:durableId="931816393">
    <w:abstractNumId w:val="3"/>
  </w:num>
  <w:num w:numId="8" w16cid:durableId="532183716">
    <w:abstractNumId w:val="2"/>
  </w:num>
  <w:num w:numId="9" w16cid:durableId="301153101">
    <w:abstractNumId w:val="1"/>
  </w:num>
  <w:num w:numId="10" w16cid:durableId="779833760">
    <w:abstractNumId w:val="0"/>
  </w:num>
  <w:num w:numId="11" w16cid:durableId="54810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3724"/>
    <w:rsid w:val="000F6783"/>
    <w:rsid w:val="00120C95"/>
    <w:rsid w:val="0014663E"/>
    <w:rsid w:val="00176E67"/>
    <w:rsid w:val="00180664"/>
    <w:rsid w:val="001903F7"/>
    <w:rsid w:val="0019395E"/>
    <w:rsid w:val="001D6B76"/>
    <w:rsid w:val="001F76E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0513"/>
    <w:rsid w:val="00330050"/>
    <w:rsid w:val="00335259"/>
    <w:rsid w:val="003929F1"/>
    <w:rsid w:val="003A1B63"/>
    <w:rsid w:val="003A41A1"/>
    <w:rsid w:val="003B2326"/>
    <w:rsid w:val="00400251"/>
    <w:rsid w:val="00413285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19B9"/>
    <w:rsid w:val="005E63CC"/>
    <w:rsid w:val="005F6E87"/>
    <w:rsid w:val="00607FED"/>
    <w:rsid w:val="00613129"/>
    <w:rsid w:val="00617C65"/>
    <w:rsid w:val="0063459A"/>
    <w:rsid w:val="0066061F"/>
    <w:rsid w:val="0066126B"/>
    <w:rsid w:val="00682C69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313D7"/>
    <w:rsid w:val="00841645"/>
    <w:rsid w:val="00852EC6"/>
    <w:rsid w:val="00856C35"/>
    <w:rsid w:val="00871876"/>
    <w:rsid w:val="008753A7"/>
    <w:rsid w:val="0088782D"/>
    <w:rsid w:val="008B7081"/>
    <w:rsid w:val="008D7A67"/>
    <w:rsid w:val="008E533D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35C83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4D8B"/>
    <w:rsid w:val="00EB478A"/>
    <w:rsid w:val="00EC42A3"/>
    <w:rsid w:val="00F4596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88197"/>
  <w15:docId w15:val="{E35A44A7-1B12-4428-929B-CF4F4DDF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5E19B9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29</TotalTime>
  <Pages>2</Pages>
  <Words>362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5</cp:revision>
  <cp:lastPrinted>2014-02-06T18:13:00Z</cp:lastPrinted>
  <dcterms:created xsi:type="dcterms:W3CDTF">2025-02-17T19:21:00Z</dcterms:created>
  <dcterms:modified xsi:type="dcterms:W3CDTF">2025-02-17T20:00:00Z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