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54164731" w14:textId="77777777" w:rsidTr="00856C35">
        <w:tc>
          <w:tcPr>
            <w:tcW w:w="4428" w:type="dxa"/>
          </w:tcPr>
          <w:p w14:paraId="608D1EE3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20E6DF6E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75B60088" w14:textId="740822F7" w:rsidR="00467865" w:rsidRDefault="006F1E97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Retail Market</w:t>
      </w:r>
      <w:r w:rsidR="00320513">
        <w:rPr>
          <w:sz w:val="18"/>
          <w:szCs w:val="18"/>
        </w:rPr>
        <w:t>-</w:t>
      </w:r>
      <w:r w:rsidR="008313D7">
        <w:rPr>
          <w:sz w:val="18"/>
          <w:szCs w:val="18"/>
        </w:rPr>
        <w:t>Martinsburg</w:t>
      </w:r>
      <w:r w:rsidR="003205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28495965" w14:textId="77777777" w:rsidR="00482610" w:rsidRPr="00482610" w:rsidRDefault="00482610" w:rsidP="00482610"/>
    <w:p w14:paraId="70FC51EA" w14:textId="097AD02E" w:rsidR="00482610" w:rsidRPr="00482610" w:rsidRDefault="00482610" w:rsidP="00482610">
      <w:pPr>
        <w:jc w:val="center"/>
        <w:rPr>
          <w:rFonts w:ascii="Times New Roman" w:hAnsi="Times New Roman"/>
          <w:sz w:val="20"/>
          <w:szCs w:val="20"/>
        </w:rPr>
      </w:pPr>
      <w:r w:rsidRPr="00482610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1ADF6436" w14:textId="77777777" w:rsidR="00482610" w:rsidRPr="00482610" w:rsidRDefault="00482610" w:rsidP="00482610">
      <w:pPr>
        <w:rPr>
          <w:rFonts w:ascii="Times New Roman" w:hAnsi="Times New Roman"/>
          <w:sz w:val="20"/>
          <w:szCs w:val="20"/>
        </w:rPr>
      </w:pPr>
    </w:p>
    <w:p w14:paraId="07143C2B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2E54FB37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0D362C4C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724E25BD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3B0AC476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271FC600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08FBAD65" w14:textId="77777777" w:rsidR="00482610" w:rsidRPr="00482610" w:rsidRDefault="00482610" w:rsidP="004826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623F6A8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1CB5355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5E6801B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6CD551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E461F8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3358060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68AAB09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0D028AD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C095914" w14:textId="77777777" w:rsidTr="00856C35">
        <w:tc>
          <w:tcPr>
            <w:tcW w:w="1081" w:type="dxa"/>
            <w:vAlign w:val="bottom"/>
          </w:tcPr>
          <w:p w14:paraId="6ECCF352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79F760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B7F609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0A8E188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19E1217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CCD5380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2DAB063F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5B423F6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51B5849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516A13D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348E4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0EEFEF6" w14:textId="77777777" w:rsidTr="00871876">
        <w:tc>
          <w:tcPr>
            <w:tcW w:w="1081" w:type="dxa"/>
            <w:vAlign w:val="bottom"/>
          </w:tcPr>
          <w:p w14:paraId="17886DC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7E826B6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21EF8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2BB7F2F1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44F35CC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AEFDDA5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F16D177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96EA9DB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77187E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2B8592E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73A6727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694137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9BC97D3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19455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E60F38B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669B812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86BF69C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E093B7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528FB38A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DE789B9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B7AF07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6EDC500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FC2A044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88B534D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4407A1E4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3DA7766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F238083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05F031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4F720A5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4FE48406" w14:textId="77777777" w:rsidTr="00037908">
        <w:tc>
          <w:tcPr>
            <w:tcW w:w="10296" w:type="dxa"/>
            <w:gridSpan w:val="7"/>
          </w:tcPr>
          <w:p w14:paraId="67AC1668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293FACDD" w14:textId="77777777" w:rsidTr="00413285">
        <w:tc>
          <w:tcPr>
            <w:tcW w:w="1470" w:type="dxa"/>
          </w:tcPr>
          <w:p w14:paraId="0CA9B7C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65FBAF0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037644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6B2851D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04D85A3C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7B0A5B07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57531454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53A135DF" w14:textId="77777777" w:rsidTr="00413285">
        <w:tc>
          <w:tcPr>
            <w:tcW w:w="1470" w:type="dxa"/>
          </w:tcPr>
          <w:p w14:paraId="0AD765A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463FA4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A84851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18F3091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EB09E9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18C185B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5332818F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A9C8D91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2EFE08D" w14:textId="77777777" w:rsidR="00D02F7A" w:rsidRDefault="00D02F7A">
      <w:pPr>
        <w:rPr>
          <w:sz w:val="18"/>
          <w:szCs w:val="18"/>
        </w:rPr>
      </w:pPr>
    </w:p>
    <w:p w14:paraId="178631C7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77E0E32F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2306DBF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6EEF2AE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09788A7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61DB27CA" w14:textId="77777777" w:rsidTr="00BC07E3">
        <w:tc>
          <w:tcPr>
            <w:tcW w:w="3692" w:type="dxa"/>
            <w:vAlign w:val="bottom"/>
          </w:tcPr>
          <w:p w14:paraId="7064015E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479557B4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752653D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F02AEA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4F20551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3C2E26C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675159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4C9F8D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335CA979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4DE5E7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2F92567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67B82496" w14:textId="77777777" w:rsidTr="00BC07E3">
        <w:tc>
          <w:tcPr>
            <w:tcW w:w="3692" w:type="dxa"/>
            <w:vAlign w:val="bottom"/>
          </w:tcPr>
          <w:p w14:paraId="1C0AC94D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4D954C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09747C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46A8F761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B272186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073DFC7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00AC1C2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E608B1A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72953B37" w14:textId="77777777" w:rsidTr="00BC07E3">
        <w:tc>
          <w:tcPr>
            <w:tcW w:w="3692" w:type="dxa"/>
            <w:vAlign w:val="bottom"/>
          </w:tcPr>
          <w:p w14:paraId="78C51A8A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C9825E1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3F20B6B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67ACEA2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FA0A62C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0113E06C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620D9EB9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32F76D18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3F8EFA3F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6B2310F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B4E918C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50327C27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BD1CB45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7A6FED81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920F5AD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3AFE5BB6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07DE46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8AF6B14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CABB22F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1DF9FB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B112C1C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382AD63" w14:textId="77777777" w:rsidTr="00BC07E3">
        <w:tc>
          <w:tcPr>
            <w:tcW w:w="797" w:type="dxa"/>
            <w:vAlign w:val="bottom"/>
          </w:tcPr>
          <w:p w14:paraId="6CD603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954946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CCDA6C1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8831F9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95ED56B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62E383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630A293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52D9CB80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860CF23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04F718D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6804FD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7428C1A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3E03639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F0592D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3DE3FC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042A08D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715E51E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310D98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3"/>
        <w:gridCol w:w="949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250014" w:rsidRPr="0080258F" w14:paraId="33845324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875E024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bottom"/>
          </w:tcPr>
          <w:p w14:paraId="3D24A59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1F1438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FB8A2A7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Align w:val="bottom"/>
          </w:tcPr>
          <w:p w14:paraId="4944D03C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373EEB3D" w14:textId="316DAC8C" w:rsidR="00250014" w:rsidRPr="0080258F" w:rsidRDefault="00250014" w:rsidP="00617C65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5BF1B9B5" w14:textId="380EF8DB" w:rsidR="00250014" w:rsidRPr="0080258F" w:rsidRDefault="00250014" w:rsidP="00617C65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36E4C1D" w14:textId="3A35ABDC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96ADBF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2A2510" w:rsidRPr="0080258F" w14:paraId="0AC44E92" w14:textId="77777777" w:rsidTr="00BC07E3">
        <w:trPr>
          <w:trHeight w:val="288"/>
        </w:trPr>
        <w:tc>
          <w:tcPr>
            <w:tcW w:w="810" w:type="dxa"/>
            <w:gridSpan w:val="2"/>
            <w:vAlign w:val="bottom"/>
          </w:tcPr>
          <w:p w14:paraId="3492F82D" w14:textId="13518A5C" w:rsidR="002A2510" w:rsidRPr="0080258F" w:rsidRDefault="002D2011" w:rsidP="00490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Other</w:t>
            </w:r>
            <w:r w:rsidR="002A2510" w:rsidRPr="0080258F">
              <w:rPr>
                <w:sz w:val="18"/>
                <w:szCs w:val="18"/>
              </w:rPr>
              <w:t>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  <w:vAlign w:val="bottom"/>
          </w:tcPr>
          <w:p w14:paraId="0547B0F1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2A5BB1D1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14:paraId="1AC17578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806DF94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79FE4EC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2ABBEE82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06B9BE7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1ECD329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411A0C97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F61D8DF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C99897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BEF8776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0F2C92F6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C0E99B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172C041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0EA5641C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264E6170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C210282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96A0361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3106506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7006747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586EF4E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74973503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67D99E56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229C38F6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E42088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7FCCE38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28800D97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2E8C28C0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3962C20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4327B26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64F3C6AC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7719A998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34D74550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2042364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EA4C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993F38F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36E32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B913219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418ADD0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74E8D59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09D0DAB6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3BCDB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4F96DB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5B444C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57F14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742F6C09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2C633363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72A7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1E403D9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46ABC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5A0FFB2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A5088E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02A6E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4188A01E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76C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6F80C8D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C7E211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0DC91A06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5067C27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4075C3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4D5B29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532380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29D5710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921E2D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4A84D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6A9B1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C1EF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6CCB555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56249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7A996ED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34645DA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00FDECA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BE292F1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E2C2429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E73FCB4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02B26DF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23272A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969FEB4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05C151B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25CFED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4A9EBA2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4678A6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274F19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33482F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91A58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2E8938CA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546F0E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F354579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9B7278C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B65E004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1F60DA02" w14:textId="77777777" w:rsidTr="00176E67">
        <w:tc>
          <w:tcPr>
            <w:tcW w:w="5040" w:type="dxa"/>
            <w:vAlign w:val="bottom"/>
          </w:tcPr>
          <w:p w14:paraId="2E4FB3F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2B82BFA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E7BEB7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304FF4F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1C353B0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4D6E668C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4ADCF79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1984DB3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E9B71A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222993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A1D108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7E93DA8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1289D0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3DA802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633E73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FA6EE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0933D76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240CB2C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4DC044E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79DF569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1DC852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3ECF20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550D90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327E4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2BC9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1AA989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BE21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68B5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63619A1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FF594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B51ACB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75C8044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2B16D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7BC73A1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50C493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32627A9E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4DBF8AD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706D3B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BF4146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83EF2C9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0107916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1F4F33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D22876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0B143C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81D61A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EFF6EB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48844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A61EEB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3AC9380B" w14:textId="77777777" w:rsidTr="00176E67">
        <w:tc>
          <w:tcPr>
            <w:tcW w:w="5040" w:type="dxa"/>
            <w:vAlign w:val="bottom"/>
          </w:tcPr>
          <w:p w14:paraId="3A0EC0B6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303E53D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7E328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F64FE98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087E4B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085EE022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3CFDD20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477C09B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124E682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FABC7CB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C1C83E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39896AE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6EE91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F24C4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6485E0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70AC8E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FD97BE8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0573664D" w14:textId="77777777" w:rsidR="00871876" w:rsidRPr="00437E0B" w:rsidRDefault="00871876" w:rsidP="00490804">
      <w:pPr>
        <w:pStyle w:val="Italic"/>
        <w:rPr>
          <w:sz w:val="16"/>
          <w:szCs w:val="16"/>
        </w:rPr>
      </w:pPr>
      <w:r w:rsidRPr="00437E0B">
        <w:rPr>
          <w:sz w:val="16"/>
          <w:szCs w:val="16"/>
        </w:rPr>
        <w:t xml:space="preserve">I certify that my answers are true and complete to the best of my knowledge. </w:t>
      </w:r>
    </w:p>
    <w:p w14:paraId="3728448E" w14:textId="77777777" w:rsidR="00871876" w:rsidRPr="00437E0B" w:rsidRDefault="00871876" w:rsidP="00490804">
      <w:pPr>
        <w:pStyle w:val="Italic"/>
        <w:rPr>
          <w:sz w:val="16"/>
          <w:szCs w:val="16"/>
        </w:rPr>
      </w:pPr>
      <w:r w:rsidRPr="00437E0B">
        <w:rPr>
          <w:sz w:val="16"/>
          <w:szCs w:val="16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7B7C371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EDAD85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CAAA33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944BA31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CA7C6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759C86A" w14:textId="77777777" w:rsidR="005F6E87" w:rsidRPr="0080258F" w:rsidRDefault="005F6E87" w:rsidP="00482610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7A19" w14:textId="77777777" w:rsidR="00AA00F4" w:rsidRDefault="00AA00F4" w:rsidP="00176E67">
      <w:r>
        <w:separator/>
      </w:r>
    </w:p>
  </w:endnote>
  <w:endnote w:type="continuationSeparator" w:id="0">
    <w:p w14:paraId="3E231BAE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1889D447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5E00" w14:textId="77777777" w:rsidR="00AA00F4" w:rsidRDefault="00AA00F4" w:rsidP="00176E67">
      <w:r>
        <w:separator/>
      </w:r>
    </w:p>
  </w:footnote>
  <w:footnote w:type="continuationSeparator" w:id="0">
    <w:p w14:paraId="3730281F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1660">
    <w:abstractNumId w:val="9"/>
  </w:num>
  <w:num w:numId="2" w16cid:durableId="1828159027">
    <w:abstractNumId w:val="7"/>
  </w:num>
  <w:num w:numId="3" w16cid:durableId="1044403397">
    <w:abstractNumId w:val="6"/>
  </w:num>
  <w:num w:numId="4" w16cid:durableId="1747678487">
    <w:abstractNumId w:val="5"/>
  </w:num>
  <w:num w:numId="5" w16cid:durableId="1936596032">
    <w:abstractNumId w:val="4"/>
  </w:num>
  <w:num w:numId="6" w16cid:durableId="57948230">
    <w:abstractNumId w:val="8"/>
  </w:num>
  <w:num w:numId="7" w16cid:durableId="931816393">
    <w:abstractNumId w:val="3"/>
  </w:num>
  <w:num w:numId="8" w16cid:durableId="532183716">
    <w:abstractNumId w:val="2"/>
  </w:num>
  <w:num w:numId="9" w16cid:durableId="301153101">
    <w:abstractNumId w:val="1"/>
  </w:num>
  <w:num w:numId="10" w16cid:durableId="779833760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011"/>
    <w:rsid w:val="002D222A"/>
    <w:rsid w:val="003076FD"/>
    <w:rsid w:val="00317005"/>
    <w:rsid w:val="00320513"/>
    <w:rsid w:val="00330050"/>
    <w:rsid w:val="00335259"/>
    <w:rsid w:val="003929F1"/>
    <w:rsid w:val="003A1B63"/>
    <w:rsid w:val="003A41A1"/>
    <w:rsid w:val="003B2326"/>
    <w:rsid w:val="00400251"/>
    <w:rsid w:val="00413285"/>
    <w:rsid w:val="00437E0B"/>
    <w:rsid w:val="00437ED0"/>
    <w:rsid w:val="00440CD8"/>
    <w:rsid w:val="00443837"/>
    <w:rsid w:val="00447DAA"/>
    <w:rsid w:val="00450F66"/>
    <w:rsid w:val="00461739"/>
    <w:rsid w:val="00467865"/>
    <w:rsid w:val="00482610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313D7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6C3B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4D8B"/>
    <w:rsid w:val="00EB478A"/>
    <w:rsid w:val="00EC42A3"/>
    <w:rsid w:val="00F4596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88197"/>
  <w15:docId w15:val="{E35A44A7-1B12-4428-929B-CF4F4DD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48261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2</Pages>
  <Words>361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5</cp:revision>
  <cp:lastPrinted>2014-02-06T18:13:00Z</cp:lastPrinted>
  <dcterms:created xsi:type="dcterms:W3CDTF">2025-02-17T19:20:00Z</dcterms:created>
  <dcterms:modified xsi:type="dcterms:W3CDTF">2025-02-17T19:59:00Z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