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RPr="0080258F" w14:paraId="2736BD4C" w14:textId="77777777" w:rsidTr="00856C35">
        <w:tc>
          <w:tcPr>
            <w:tcW w:w="4428" w:type="dxa"/>
          </w:tcPr>
          <w:p w14:paraId="722DC832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  <w:tc>
          <w:tcPr>
            <w:tcW w:w="4428" w:type="dxa"/>
          </w:tcPr>
          <w:p w14:paraId="616628C3" w14:textId="77777777" w:rsidR="00856C35" w:rsidRPr="0080258F" w:rsidRDefault="00AA00F4" w:rsidP="00856C35">
            <w:pPr>
              <w:pStyle w:val="CompanyName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Orr’s Farm Market</w:t>
            </w:r>
          </w:p>
        </w:tc>
      </w:tr>
    </w:tbl>
    <w:p w14:paraId="7A08DB22" w14:textId="77777777" w:rsidR="00467865" w:rsidRDefault="00056543" w:rsidP="00856C35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Bakery </w:t>
      </w:r>
      <w:r w:rsidR="00856C35" w:rsidRPr="0080258F">
        <w:rPr>
          <w:sz w:val="18"/>
          <w:szCs w:val="18"/>
        </w:rPr>
        <w:t>Employment Application</w:t>
      </w:r>
      <w:r w:rsidR="00D02F7A">
        <w:rPr>
          <w:sz w:val="18"/>
          <w:szCs w:val="18"/>
        </w:rPr>
        <w:t>:</w:t>
      </w:r>
    </w:p>
    <w:p w14:paraId="59AFF1DC" w14:textId="42E46E67" w:rsidR="004154DF" w:rsidRPr="004154DF" w:rsidRDefault="004154DF" w:rsidP="004154DF">
      <w:pPr>
        <w:jc w:val="center"/>
        <w:rPr>
          <w:rFonts w:ascii="Times New Roman" w:hAnsi="Times New Roman"/>
          <w:sz w:val="20"/>
          <w:szCs w:val="20"/>
        </w:rPr>
      </w:pPr>
      <w:r w:rsidRPr="004154DF">
        <w:rPr>
          <w:rFonts w:ascii="Times New Roman" w:hAnsi="Times New Roman"/>
          <w:sz w:val="20"/>
          <w:szCs w:val="20"/>
        </w:rPr>
        <w:t>Working at Orr’s Farm Market allows you to help your community:</w:t>
      </w:r>
    </w:p>
    <w:p w14:paraId="4DDE7BE8" w14:textId="77777777" w:rsidR="004154DF" w:rsidRPr="004154DF" w:rsidRDefault="004154DF" w:rsidP="004154DF">
      <w:pPr>
        <w:rPr>
          <w:rFonts w:ascii="Times New Roman" w:hAnsi="Times New Roman"/>
          <w:sz w:val="20"/>
          <w:szCs w:val="20"/>
        </w:rPr>
      </w:pPr>
    </w:p>
    <w:p w14:paraId="6B445E34" w14:textId="77777777" w:rsidR="004154DF" w:rsidRPr="004154DF" w:rsidRDefault="004154DF" w:rsidP="004154D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54DF">
        <w:rPr>
          <w:rFonts w:ascii="Times New Roman" w:eastAsia="Times New Roman" w:hAnsi="Times New Roman" w:cs="Times New Roman"/>
          <w:sz w:val="20"/>
          <w:szCs w:val="20"/>
        </w:rPr>
        <w:t>Enjoy great quality fresh food and flavors.</w:t>
      </w:r>
    </w:p>
    <w:p w14:paraId="38DED273" w14:textId="77777777" w:rsidR="004154DF" w:rsidRPr="004154DF" w:rsidRDefault="004154DF" w:rsidP="004154D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54DF">
        <w:rPr>
          <w:rFonts w:ascii="Times New Roman" w:eastAsia="Times New Roman" w:hAnsi="Times New Roman" w:cs="Times New Roman"/>
          <w:sz w:val="20"/>
          <w:szCs w:val="20"/>
        </w:rPr>
        <w:t>Make the best choices to enjoy a healthy life.</w:t>
      </w:r>
    </w:p>
    <w:p w14:paraId="573C4C6F" w14:textId="77777777" w:rsidR="004154DF" w:rsidRPr="004154DF" w:rsidRDefault="004154DF" w:rsidP="004154D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54DF">
        <w:rPr>
          <w:rFonts w:ascii="Times New Roman" w:eastAsia="Times New Roman" w:hAnsi="Times New Roman" w:cs="Times New Roman"/>
          <w:sz w:val="20"/>
          <w:szCs w:val="20"/>
        </w:rPr>
        <w:t>Choose foods that support our SUSTAINABLE PLANET.</w:t>
      </w:r>
    </w:p>
    <w:p w14:paraId="3F4D232E" w14:textId="77777777" w:rsidR="004154DF" w:rsidRPr="004154DF" w:rsidRDefault="004154DF" w:rsidP="004154D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54DF">
        <w:rPr>
          <w:rFonts w:ascii="Times New Roman" w:eastAsia="Times New Roman" w:hAnsi="Times New Roman" w:cs="Times New Roman"/>
          <w:sz w:val="20"/>
          <w:szCs w:val="20"/>
        </w:rPr>
        <w:t>Eat well within an AFFORDABLE BUDGET.</w:t>
      </w:r>
    </w:p>
    <w:p w14:paraId="0D4B61EC" w14:textId="77777777" w:rsidR="004154DF" w:rsidRPr="004154DF" w:rsidRDefault="004154DF" w:rsidP="004154D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54DF">
        <w:rPr>
          <w:rFonts w:ascii="Times New Roman" w:eastAsia="Times New Roman" w:hAnsi="Times New Roman" w:cs="Times New Roman"/>
          <w:sz w:val="20"/>
          <w:szCs w:val="20"/>
        </w:rPr>
        <w:t>KNOW THE FARMERS growing your food.</w:t>
      </w:r>
    </w:p>
    <w:p w14:paraId="1FF855C8" w14:textId="77777777" w:rsidR="004154DF" w:rsidRPr="004154DF" w:rsidRDefault="004154DF" w:rsidP="004154D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54DF">
        <w:rPr>
          <w:rFonts w:ascii="Times New Roman" w:eastAsia="Times New Roman" w:hAnsi="Times New Roman" w:cs="Times New Roman"/>
          <w:sz w:val="20"/>
          <w:szCs w:val="20"/>
        </w:rPr>
        <w:t>Recognize that ORR’S contributes to their LOCAL COMMUNITY.</w:t>
      </w:r>
    </w:p>
    <w:p w14:paraId="14FF923B" w14:textId="77777777" w:rsidR="004154DF" w:rsidRPr="004154DF" w:rsidRDefault="004154DF" w:rsidP="004154D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54DF">
        <w:rPr>
          <w:rFonts w:ascii="Times New Roman" w:eastAsia="Times New Roman" w:hAnsi="Times New Roman" w:cs="Times New Roman"/>
          <w:sz w:val="20"/>
          <w:szCs w:val="20"/>
        </w:rPr>
        <w:t>SOW into a CHRISTIAN business.</w:t>
      </w:r>
    </w:p>
    <w:p w14:paraId="60CDFEAC" w14:textId="77777777" w:rsidR="004154DF" w:rsidRPr="004154DF" w:rsidRDefault="004154DF" w:rsidP="004154DF"/>
    <w:p w14:paraId="40CB8EFA" w14:textId="77777777" w:rsidR="00856C35" w:rsidRPr="0080258F" w:rsidRDefault="00856C35" w:rsidP="00856C35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80258F" w14:paraId="5758EF6E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5C38EEC0" w14:textId="77777777" w:rsidR="00A82BA3" w:rsidRPr="0080258F" w:rsidRDefault="00A82BA3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0F2C251A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2B9818C2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04FA9ACE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bottom"/>
          </w:tcPr>
          <w:p w14:paraId="1D117986" w14:textId="77777777" w:rsidR="00A82BA3" w:rsidRPr="0080258F" w:rsidRDefault="00A82BA3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426FD55C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56086B47" w14:textId="77777777" w:rsidTr="00856C35">
        <w:tc>
          <w:tcPr>
            <w:tcW w:w="1081" w:type="dxa"/>
            <w:vAlign w:val="bottom"/>
          </w:tcPr>
          <w:p w14:paraId="09E633F8" w14:textId="77777777" w:rsidR="00856C35" w:rsidRPr="0080258F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5F645EE0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2898908B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7FEDDDD0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M.I.</w:t>
            </w:r>
          </w:p>
        </w:tc>
        <w:tc>
          <w:tcPr>
            <w:tcW w:w="681" w:type="dxa"/>
            <w:vAlign w:val="bottom"/>
          </w:tcPr>
          <w:p w14:paraId="6363730A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794137D9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</w:tr>
    </w:tbl>
    <w:p w14:paraId="1C086EEB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80258F" w14:paraId="46FA62FE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0A93E4F9" w14:textId="77777777" w:rsidR="00A82BA3" w:rsidRPr="0080258F" w:rsidRDefault="00A82BA3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66C3CF64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0F80C3E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10680641" w14:textId="77777777" w:rsidTr="00871876">
        <w:tc>
          <w:tcPr>
            <w:tcW w:w="1081" w:type="dxa"/>
            <w:vAlign w:val="bottom"/>
          </w:tcPr>
          <w:p w14:paraId="0EB47428" w14:textId="77777777" w:rsidR="00856C35" w:rsidRPr="0080258F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3BD8E538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ADE6226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Apartment/Unit #</w:t>
            </w:r>
          </w:p>
        </w:tc>
      </w:tr>
    </w:tbl>
    <w:p w14:paraId="01C492CE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80258F" w14:paraId="3AC84113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6D409C3C" w14:textId="77777777" w:rsidR="00C76039" w:rsidRPr="0080258F" w:rsidRDefault="00C76039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62B69ADD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126004CD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8A4F143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06DABAA9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2F755669" w14:textId="77777777" w:rsidR="00856C35" w:rsidRPr="0080258F" w:rsidRDefault="00856C35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380D22F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400C3F53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0E61C5C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ZIP Code</w:t>
            </w:r>
          </w:p>
        </w:tc>
      </w:tr>
    </w:tbl>
    <w:p w14:paraId="10379294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80258F" w14:paraId="7A1C4B62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3EFEFF8C" w14:textId="77777777" w:rsidR="00841645" w:rsidRPr="0080258F" w:rsidRDefault="00841645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579E7826" w14:textId="77777777" w:rsidR="00841645" w:rsidRPr="0080258F" w:rsidRDefault="00841645" w:rsidP="00856C3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75741EEC" w14:textId="77777777" w:rsidR="00841645" w:rsidRPr="0080258F" w:rsidRDefault="00C92A3C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</w:t>
            </w:r>
            <w:r w:rsidR="003A41A1" w:rsidRPr="0080258F">
              <w:rPr>
                <w:sz w:val="18"/>
                <w:szCs w:val="18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02D32AC4" w14:textId="77777777" w:rsidR="00841645" w:rsidRPr="0080258F" w:rsidRDefault="00841645" w:rsidP="00440CD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A84F8EC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80258F" w14:paraId="48518A47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4A4E4C20" w14:textId="77777777" w:rsidR="00613129" w:rsidRPr="0080258F" w:rsidRDefault="0061312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38CB5206" w14:textId="77777777" w:rsidR="00613129" w:rsidRPr="0080258F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bottom"/>
          </w:tcPr>
          <w:p w14:paraId="6B168752" w14:textId="77777777" w:rsidR="00613129" w:rsidRPr="0080258F" w:rsidRDefault="0061312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Social Security </w:t>
            </w:r>
            <w:r w:rsidR="00B11811" w:rsidRPr="0080258F">
              <w:rPr>
                <w:sz w:val="18"/>
                <w:szCs w:val="18"/>
              </w:rPr>
              <w:t>No.</w:t>
            </w:r>
            <w:r w:rsidRPr="0080258F">
              <w:rPr>
                <w:sz w:val="18"/>
                <w:szCs w:val="18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5A523825" w14:textId="77777777" w:rsidR="00613129" w:rsidRPr="0080258F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1F40B7E3" w14:textId="77777777" w:rsidR="00613129" w:rsidRPr="0080258F" w:rsidRDefault="0061312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0DB4E25" w14:textId="77777777" w:rsidR="00613129" w:rsidRPr="0080258F" w:rsidRDefault="00613129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7B329F67" w14:textId="77777777" w:rsidR="00856C35" w:rsidRDefault="00856C35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1438"/>
        <w:gridCol w:w="1453"/>
        <w:gridCol w:w="1442"/>
        <w:gridCol w:w="1427"/>
        <w:gridCol w:w="1440"/>
        <w:gridCol w:w="1434"/>
      </w:tblGrid>
      <w:tr w:rsidR="00413285" w14:paraId="69793F78" w14:textId="77777777" w:rsidTr="00037908">
        <w:tc>
          <w:tcPr>
            <w:tcW w:w="10296" w:type="dxa"/>
            <w:gridSpan w:val="7"/>
          </w:tcPr>
          <w:p w14:paraId="601A3BE9" w14:textId="77777777" w:rsidR="00413285" w:rsidRDefault="00413285" w:rsidP="00413285">
            <w:pPr>
              <w:pStyle w:val="Heading2"/>
            </w:pPr>
            <w:r>
              <w:t>Availability-Please write hours you are available each day in boxes below.</w:t>
            </w:r>
          </w:p>
        </w:tc>
      </w:tr>
      <w:tr w:rsidR="00413285" w14:paraId="618D1202" w14:textId="77777777" w:rsidTr="00413285">
        <w:tc>
          <w:tcPr>
            <w:tcW w:w="1470" w:type="dxa"/>
          </w:tcPr>
          <w:p w14:paraId="6B84D906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471" w:type="dxa"/>
          </w:tcPr>
          <w:p w14:paraId="6286B3BD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471" w:type="dxa"/>
          </w:tcPr>
          <w:p w14:paraId="64AA3D8A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1471" w:type="dxa"/>
          </w:tcPr>
          <w:p w14:paraId="7207B5D7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471" w:type="dxa"/>
          </w:tcPr>
          <w:p w14:paraId="2CD7E9B9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471" w:type="dxa"/>
          </w:tcPr>
          <w:p w14:paraId="722E3858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471" w:type="dxa"/>
          </w:tcPr>
          <w:p w14:paraId="72347583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</w:t>
            </w:r>
          </w:p>
        </w:tc>
      </w:tr>
      <w:tr w:rsidR="00413285" w14:paraId="154F0E1E" w14:textId="77777777" w:rsidTr="00413285">
        <w:tc>
          <w:tcPr>
            <w:tcW w:w="1470" w:type="dxa"/>
          </w:tcPr>
          <w:p w14:paraId="7BF8B475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F2FF5A0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3DEEBE30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B0300B9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D3F5F0D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532E1EC8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2B5FCD2D" w14:textId="77777777" w:rsidR="00413285" w:rsidRDefault="00413285">
            <w:pPr>
              <w:rPr>
                <w:sz w:val="18"/>
                <w:szCs w:val="18"/>
              </w:rPr>
            </w:pPr>
          </w:p>
        </w:tc>
      </w:tr>
    </w:tbl>
    <w:p w14:paraId="14DD556A" w14:textId="77777777" w:rsidR="00413285" w:rsidRDefault="00D02F7A">
      <w:pPr>
        <w:rPr>
          <w:sz w:val="18"/>
          <w:szCs w:val="18"/>
        </w:rPr>
      </w:pPr>
      <w:r>
        <w:rPr>
          <w:sz w:val="18"/>
          <w:szCs w:val="18"/>
        </w:rPr>
        <w:t>List any other pertinent information about your scheduling (activities, school schedules, etc.):</w:t>
      </w:r>
    </w:p>
    <w:p w14:paraId="0A22860C" w14:textId="77777777" w:rsidR="00D02F7A" w:rsidRDefault="00D02F7A">
      <w:pPr>
        <w:rPr>
          <w:sz w:val="18"/>
          <w:szCs w:val="18"/>
        </w:rPr>
      </w:pPr>
    </w:p>
    <w:p w14:paraId="697D3939" w14:textId="77777777" w:rsidR="00413285" w:rsidRPr="0080258F" w:rsidRDefault="0041328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80258F" w14:paraId="761FEF99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040928C3" w14:textId="77777777" w:rsidR="00DE7FB7" w:rsidRPr="0080258F" w:rsidRDefault="00C760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6E6D6747" w14:textId="77777777" w:rsidR="00DE7FB7" w:rsidRPr="0080258F" w:rsidRDefault="00056543" w:rsidP="00083002">
            <w:pPr>
              <w:pStyle w:val="Fiel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Bakery</w:t>
            </w:r>
            <w:r w:rsidR="0080258F">
              <w:rPr>
                <w:sz w:val="18"/>
                <w:szCs w:val="18"/>
              </w:rPr>
              <w:t xml:space="preserve"> Employee</w:t>
            </w:r>
          </w:p>
        </w:tc>
      </w:tr>
    </w:tbl>
    <w:p w14:paraId="4237B47F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80258F" w14:paraId="348A17F9" w14:textId="77777777" w:rsidTr="00BC07E3">
        <w:tc>
          <w:tcPr>
            <w:tcW w:w="3692" w:type="dxa"/>
            <w:vAlign w:val="bottom"/>
          </w:tcPr>
          <w:p w14:paraId="6E1445F9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1ACD597F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52EF1050" w14:textId="77777777" w:rsidR="009C220D" w:rsidRPr="0080258F" w:rsidRDefault="00724FA4" w:rsidP="00083002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3851A93A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2FD5D995" w14:textId="77777777" w:rsidR="009C220D" w:rsidRPr="0080258F" w:rsidRDefault="00724FA4" w:rsidP="00083002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3A08F5DB" w14:textId="77777777" w:rsidR="009C220D" w:rsidRPr="0080258F" w:rsidRDefault="009C220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04CCAC67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3AFE96BA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vAlign w:val="bottom"/>
          </w:tcPr>
          <w:p w14:paraId="53E936F5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34EE4998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</w:tr>
    </w:tbl>
    <w:p w14:paraId="30C67770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80258F" w14:paraId="03DA3A17" w14:textId="77777777" w:rsidTr="00BC07E3">
        <w:tc>
          <w:tcPr>
            <w:tcW w:w="3692" w:type="dxa"/>
            <w:vAlign w:val="bottom"/>
          </w:tcPr>
          <w:p w14:paraId="48E0BE35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70EDCBC5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6DAF4092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774D128D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62CDB29E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vAlign w:val="bottom"/>
          </w:tcPr>
          <w:p w14:paraId="084A39EF" w14:textId="77777777" w:rsidR="009C220D" w:rsidRPr="0080258F" w:rsidRDefault="009C220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If </w:t>
            </w:r>
            <w:r w:rsidR="00E106E2" w:rsidRPr="0080258F">
              <w:rPr>
                <w:sz w:val="18"/>
                <w:szCs w:val="18"/>
              </w:rPr>
              <w:t>yes</w:t>
            </w:r>
            <w:r w:rsidRPr="0080258F">
              <w:rPr>
                <w:sz w:val="18"/>
                <w:szCs w:val="18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229D33D5" w14:textId="77777777" w:rsidR="009C220D" w:rsidRPr="0080258F" w:rsidRDefault="009C220D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5F3314F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80258F" w14:paraId="4A4AB891" w14:textId="77777777" w:rsidTr="00BC07E3">
        <w:tc>
          <w:tcPr>
            <w:tcW w:w="3692" w:type="dxa"/>
            <w:vAlign w:val="bottom"/>
          </w:tcPr>
          <w:p w14:paraId="3DB7A34D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4900A7A0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392B791F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53D2657D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498C5456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214" w:type="dxa"/>
            <w:vAlign w:val="bottom"/>
          </w:tcPr>
          <w:p w14:paraId="278C3E9C" w14:textId="77777777" w:rsidR="009C220D" w:rsidRPr="0080258F" w:rsidRDefault="0080258F" w:rsidP="00682C69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    If yes, explain:___________________________________</w:t>
            </w:r>
          </w:p>
        </w:tc>
      </w:tr>
    </w:tbl>
    <w:p w14:paraId="2F9780F9" w14:textId="77777777" w:rsidR="00C92A3C" w:rsidRPr="0080258F" w:rsidRDefault="00C92A3C">
      <w:pPr>
        <w:rPr>
          <w:sz w:val="18"/>
          <w:szCs w:val="18"/>
        </w:rPr>
      </w:pPr>
    </w:p>
    <w:tbl>
      <w:tblPr>
        <w:tblW w:w="1312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720"/>
        <w:gridCol w:w="13860"/>
        <w:gridCol w:w="8190"/>
      </w:tblGrid>
      <w:tr w:rsidR="0080258F" w:rsidRPr="0080258F" w14:paraId="6D90383D" w14:textId="77777777" w:rsidTr="0080258F">
        <w:trPr>
          <w:trHeight w:val="288"/>
        </w:trPr>
        <w:tc>
          <w:tcPr>
            <w:tcW w:w="3690" w:type="dxa"/>
            <w:vAlign w:val="bottom"/>
          </w:tcPr>
          <w:p w14:paraId="623B9251" w14:textId="77777777" w:rsidR="0080258F" w:rsidRPr="0080258F" w:rsidRDefault="0080258F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</w:t>
            </w:r>
            <w:r w:rsidR="00056543">
              <w:rPr>
                <w:sz w:val="18"/>
                <w:szCs w:val="18"/>
              </w:rPr>
              <w:t>re you at least 18</w:t>
            </w:r>
            <w:r w:rsidRPr="0080258F">
              <w:rPr>
                <w:sz w:val="18"/>
                <w:szCs w:val="18"/>
              </w:rPr>
              <w:t xml:space="preserve"> years of age?</w:t>
            </w:r>
          </w:p>
        </w:tc>
        <w:tc>
          <w:tcPr>
            <w:tcW w:w="720" w:type="dxa"/>
            <w:vAlign w:val="bottom"/>
          </w:tcPr>
          <w:p w14:paraId="226920AB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36170189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860" w:type="dxa"/>
            <w:vAlign w:val="bottom"/>
          </w:tcPr>
          <w:p w14:paraId="2BA2AE33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1B01B4AB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bottom"/>
          </w:tcPr>
          <w:p w14:paraId="2B7CCB4E" w14:textId="77777777" w:rsidR="0080258F" w:rsidRPr="0080258F" w:rsidRDefault="0080258F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0CA723F" w14:textId="77777777" w:rsidR="00330050" w:rsidRPr="0080258F" w:rsidRDefault="00330050" w:rsidP="00330050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80258F" w14:paraId="5425E6F2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018DBEEC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35E203A8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3AB3060B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00FBBA47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D19B1BF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80258F" w14:paraId="1AE87ACA" w14:textId="77777777" w:rsidTr="00BC07E3">
        <w:tc>
          <w:tcPr>
            <w:tcW w:w="797" w:type="dxa"/>
            <w:vAlign w:val="bottom"/>
          </w:tcPr>
          <w:p w14:paraId="6DC4DDE7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481C7E0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71DDB802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1E92A8C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bottom"/>
          </w:tcPr>
          <w:p w14:paraId="49122695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585F0748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50A7373D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39FEF015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044D3611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211FD4E3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proofErr w:type="gramStart"/>
            <w:r w:rsidRPr="0080258F">
              <w:rPr>
                <w:sz w:val="18"/>
                <w:szCs w:val="18"/>
              </w:rPr>
              <w:t>D</w:t>
            </w:r>
            <w:r w:rsidR="00330050" w:rsidRPr="0080258F">
              <w:rPr>
                <w:sz w:val="18"/>
                <w:szCs w:val="18"/>
              </w:rPr>
              <w:t>iploma:</w:t>
            </w:r>
            <w:r w:rsidRPr="0080258F">
              <w:rPr>
                <w:sz w:val="18"/>
                <w:szCs w:val="18"/>
              </w:rPr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5D36D078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3BB6023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80258F" w14:paraId="4BB40C1B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266406DE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6668388E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474E8B7C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2B49DD1B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5414398" w14:textId="77777777" w:rsidR="00330050" w:rsidRPr="0080258F" w:rsidRDefault="00330050">
      <w:pPr>
        <w:rPr>
          <w:sz w:val="18"/>
          <w:szCs w:val="18"/>
        </w:rPr>
      </w:pPr>
    </w:p>
    <w:p w14:paraId="02D75BBA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80258F" w14:paraId="0273F5C5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1AE6AF03" w14:textId="77777777" w:rsidR="002A2510" w:rsidRPr="0080258F" w:rsidRDefault="002A2510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lastRenderedPageBreak/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1ED4C1AA" w14:textId="77777777" w:rsidR="002A2510" w:rsidRPr="0080258F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63164A62" w14:textId="77777777" w:rsidR="002A2510" w:rsidRPr="0080258F" w:rsidRDefault="002A2510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9307135" w14:textId="77777777" w:rsidR="002A2510" w:rsidRPr="0080258F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35A82F2E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80258F" w14:paraId="621A4D04" w14:textId="77777777" w:rsidTr="00D02F7A">
        <w:trPr>
          <w:trHeight w:val="288"/>
        </w:trPr>
        <w:tc>
          <w:tcPr>
            <w:tcW w:w="792" w:type="dxa"/>
            <w:vAlign w:val="bottom"/>
          </w:tcPr>
          <w:p w14:paraId="1026BC6D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58" w:type="dxa"/>
            <w:vAlign w:val="bottom"/>
          </w:tcPr>
          <w:p w14:paraId="39175B5E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501900B6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vAlign w:val="bottom"/>
          </w:tcPr>
          <w:p w14:paraId="6A3D1E9B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bottom"/>
          </w:tcPr>
          <w:p w14:paraId="45CC0E01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40421335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41E79FBC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6DE7D413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1BFC281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6495B464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Degree:</w:t>
            </w:r>
          </w:p>
        </w:tc>
        <w:tc>
          <w:tcPr>
            <w:tcW w:w="2863" w:type="dxa"/>
            <w:vAlign w:val="bottom"/>
          </w:tcPr>
          <w:p w14:paraId="5E363EF6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  <w:tr w:rsidR="00D02F7A" w:rsidRPr="0080258F" w14:paraId="11EDC830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260970A4" w14:textId="77777777" w:rsidR="00D02F7A" w:rsidRPr="0080258F" w:rsidRDefault="00D02F7A" w:rsidP="00490804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5333036B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6716F06B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6121CD3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bottom"/>
          </w:tcPr>
          <w:p w14:paraId="2FE8B055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bottom"/>
          </w:tcPr>
          <w:p w14:paraId="0CC17317" w14:textId="77777777" w:rsidR="00D02F7A" w:rsidRPr="0080258F" w:rsidRDefault="00D02F7A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bottom"/>
          </w:tcPr>
          <w:p w14:paraId="7468F465" w14:textId="77777777" w:rsidR="00D02F7A" w:rsidRPr="0080258F" w:rsidRDefault="00D02F7A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14:paraId="7974CBFC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10C28826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A259D9F" w14:textId="77777777" w:rsidR="00330050" w:rsidRPr="0080258F" w:rsidRDefault="00D02F7A" w:rsidP="00D02F7A">
      <w:pPr>
        <w:pStyle w:val="Heading2"/>
        <w:tabs>
          <w:tab w:val="left" w:pos="320"/>
          <w:tab w:val="center" w:pos="5040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30050" w:rsidRPr="0080258F">
        <w:rPr>
          <w:sz w:val="18"/>
          <w:szCs w:val="18"/>
        </w:rPr>
        <w:t>References</w:t>
      </w:r>
    </w:p>
    <w:p w14:paraId="401CC1D7" w14:textId="77777777" w:rsidR="00330050" w:rsidRPr="0080258F" w:rsidRDefault="0080258F" w:rsidP="00490804">
      <w:pPr>
        <w:pStyle w:val="Italic"/>
        <w:rPr>
          <w:sz w:val="18"/>
          <w:szCs w:val="18"/>
        </w:rPr>
      </w:pPr>
      <w:r>
        <w:rPr>
          <w:sz w:val="18"/>
          <w:szCs w:val="18"/>
        </w:rPr>
        <w:t>Please list two</w:t>
      </w:r>
      <w:r w:rsidR="00330050" w:rsidRPr="0080258F">
        <w:rPr>
          <w:sz w:val="18"/>
          <w:szCs w:val="18"/>
        </w:rPr>
        <w:t xml:space="preserve"> professional references.</w:t>
      </w:r>
    </w:p>
    <w:tbl>
      <w:tblPr>
        <w:tblW w:w="497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"/>
        <w:gridCol w:w="8"/>
        <w:gridCol w:w="5552"/>
        <w:gridCol w:w="1343"/>
        <w:gridCol w:w="2060"/>
      </w:tblGrid>
      <w:tr w:rsidR="000F2DF4" w:rsidRPr="0080258F" w14:paraId="70A14D8A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2A453038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Name:</w:t>
            </w:r>
          </w:p>
        </w:tc>
        <w:tc>
          <w:tcPr>
            <w:tcW w:w="5560" w:type="dxa"/>
            <w:gridSpan w:val="2"/>
            <w:tcBorders>
              <w:bottom w:val="single" w:sz="4" w:space="0" w:color="auto"/>
            </w:tcBorders>
            <w:vAlign w:val="bottom"/>
          </w:tcPr>
          <w:p w14:paraId="3B57A963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2D0A1B06" w14:textId="77777777" w:rsidR="000F2DF4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Relationship</w:t>
            </w:r>
            <w:r w:rsidR="000F2DF4" w:rsidRPr="0080258F">
              <w:rPr>
                <w:sz w:val="18"/>
                <w:szCs w:val="18"/>
              </w:rPr>
              <w:t>: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bottom"/>
          </w:tcPr>
          <w:p w14:paraId="77BB89C5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F2DF4" w:rsidRPr="0080258F" w14:paraId="54DA1EE3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77289473" w14:textId="77777777" w:rsidR="000F2DF4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</w:t>
            </w:r>
            <w:r w:rsidR="004A4198" w:rsidRPr="0080258F">
              <w:rPr>
                <w:sz w:val="18"/>
                <w:szCs w:val="18"/>
              </w:rPr>
              <w:t>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D40094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622710E5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C00706" w14:textId="77777777" w:rsidR="000F2DF4" w:rsidRPr="0080258F" w:rsidRDefault="000F2DF4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03971346" w14:textId="77777777" w:rsidTr="0080258F">
        <w:trPr>
          <w:trHeight w:val="291"/>
        </w:trPr>
        <w:tc>
          <w:tcPr>
            <w:tcW w:w="1067" w:type="dxa"/>
            <w:tcBorders>
              <w:bottom w:val="single" w:sz="4" w:space="0" w:color="auto"/>
            </w:tcBorders>
            <w:vAlign w:val="bottom"/>
          </w:tcPr>
          <w:p w14:paraId="4EDFBCA9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8963" w:type="dxa"/>
            <w:gridSpan w:val="4"/>
            <w:tcBorders>
              <w:bottom w:val="single" w:sz="4" w:space="0" w:color="auto"/>
            </w:tcBorders>
            <w:vAlign w:val="bottom"/>
          </w:tcPr>
          <w:p w14:paraId="78558332" w14:textId="77777777" w:rsidR="000D2539" w:rsidRPr="0080258F" w:rsidRDefault="000D2539" w:rsidP="00D55AFA">
            <w:pPr>
              <w:pStyle w:val="FieldText"/>
              <w:rPr>
                <w:sz w:val="18"/>
                <w:szCs w:val="18"/>
              </w:rPr>
            </w:pPr>
          </w:p>
        </w:tc>
      </w:tr>
      <w:tr w:rsidR="00D55AFA" w:rsidRPr="0080258F" w14:paraId="23414B05" w14:textId="77777777" w:rsidTr="0080258F">
        <w:trPr>
          <w:trHeight w:hRule="exact" w:val="116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CB0C84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AC049C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39BAA7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BA544F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</w:tr>
      <w:tr w:rsidR="000F2DF4" w:rsidRPr="0080258F" w14:paraId="7AF158B1" w14:textId="77777777" w:rsidTr="0080258F">
        <w:trPr>
          <w:trHeight w:val="291"/>
        </w:trPr>
        <w:tc>
          <w:tcPr>
            <w:tcW w:w="1067" w:type="dxa"/>
            <w:tcBorders>
              <w:top w:val="single" w:sz="4" w:space="0" w:color="auto"/>
            </w:tcBorders>
            <w:vAlign w:val="bottom"/>
          </w:tcPr>
          <w:p w14:paraId="1AE7BD02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</w:t>
            </w:r>
            <w:r w:rsidR="004A4198" w:rsidRPr="0080258F">
              <w:rPr>
                <w:sz w:val="18"/>
                <w:szCs w:val="18"/>
              </w:rPr>
              <w:t>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4AC66D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vAlign w:val="bottom"/>
          </w:tcPr>
          <w:p w14:paraId="1AAB0F21" w14:textId="77777777" w:rsidR="000F2DF4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Relationship</w:t>
            </w:r>
            <w:r w:rsidR="000F2DF4" w:rsidRPr="0080258F">
              <w:rPr>
                <w:sz w:val="18"/>
                <w:szCs w:val="18"/>
              </w:rPr>
              <w:t>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701C10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02A9737D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17E47810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DEB7BC" w14:textId="77777777" w:rsidR="000D2539" w:rsidRPr="0080258F" w:rsidRDefault="000D2539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253B6A6F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6EF492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5C95F08A" w14:textId="77777777" w:rsidTr="0080258F">
        <w:trPr>
          <w:trHeight w:val="291"/>
        </w:trPr>
        <w:tc>
          <w:tcPr>
            <w:tcW w:w="1075" w:type="dxa"/>
            <w:gridSpan w:val="2"/>
            <w:tcBorders>
              <w:bottom w:val="single" w:sz="4" w:space="0" w:color="auto"/>
            </w:tcBorders>
            <w:vAlign w:val="bottom"/>
          </w:tcPr>
          <w:p w14:paraId="39C02BFF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8955" w:type="dxa"/>
            <w:gridSpan w:val="3"/>
            <w:tcBorders>
              <w:bottom w:val="single" w:sz="4" w:space="0" w:color="auto"/>
            </w:tcBorders>
            <w:vAlign w:val="bottom"/>
          </w:tcPr>
          <w:p w14:paraId="1C64A836" w14:textId="77777777" w:rsidR="000D2539" w:rsidRPr="0080258F" w:rsidRDefault="000D2539" w:rsidP="00D55AFA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F39BE90" w14:textId="77777777" w:rsidR="00871876" w:rsidRPr="0080258F" w:rsidRDefault="00871876" w:rsidP="00871876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80258F" w14:paraId="36E3C2B3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655091BF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EF43AE8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5A84AD0C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EEF8C3D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3A297F1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AB10BE4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2212E0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173B0E8B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A9A4F1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4FDE235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80258F" w14:paraId="060B7758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ADBFC51" w14:textId="77777777" w:rsidR="008F5BCD" w:rsidRPr="0080258F" w:rsidRDefault="008F5BC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46BB34C" w14:textId="77777777" w:rsidR="008F5BCD" w:rsidRPr="0080258F" w:rsidRDefault="008F5BCD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12CA5ED4" w14:textId="77777777" w:rsidR="008F5BCD" w:rsidRPr="0080258F" w:rsidRDefault="008F5BC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8A493EC" w14:textId="77777777" w:rsidR="008F5BCD" w:rsidRPr="0080258F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5CCBCBAE" w14:textId="77777777" w:rsidR="008F5BCD" w:rsidRPr="0080258F" w:rsidRDefault="008F5BC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151B14C" w14:textId="77777777" w:rsidR="008F5BCD" w:rsidRPr="0080258F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00EE306E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80258F" w14:paraId="6A1E1FF4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CC4AE0C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055E425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0BCBC8B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80258F" w14:paraId="22C502EA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399DF5D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11AB579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38B0AFC2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D538648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38536C12" w14:textId="77777777" w:rsidR="000D2539" w:rsidRPr="0080258F" w:rsidRDefault="007E56C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Reason for L</w:t>
            </w:r>
            <w:r w:rsidR="000D2539" w:rsidRPr="0080258F">
              <w:rPr>
                <w:sz w:val="18"/>
                <w:szCs w:val="18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365C860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B0D7E2E" w14:textId="77777777" w:rsidR="00BC07E3" w:rsidRPr="0080258F" w:rsidRDefault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80258F" w14:paraId="214003D9" w14:textId="77777777" w:rsidTr="00176E67">
        <w:tc>
          <w:tcPr>
            <w:tcW w:w="5040" w:type="dxa"/>
            <w:vAlign w:val="bottom"/>
          </w:tcPr>
          <w:p w14:paraId="4FAEAD3C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7B38C0D1" w14:textId="77777777" w:rsidR="000D2539" w:rsidRPr="0080258F" w:rsidRDefault="000D2539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4B4A12F4" w14:textId="77777777" w:rsidR="000D2539" w:rsidRPr="0080258F" w:rsidRDefault="00724FA4" w:rsidP="0014663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73C5EC62" w14:textId="77777777" w:rsidR="000D2539" w:rsidRPr="0080258F" w:rsidRDefault="000D2539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0B0A7254" w14:textId="77777777" w:rsidR="000D2539" w:rsidRPr="0080258F" w:rsidRDefault="00724FA4" w:rsidP="0014663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2AD0A468" w14:textId="77777777" w:rsidR="000D2539" w:rsidRPr="0080258F" w:rsidRDefault="000D2539" w:rsidP="005557F6">
            <w:pPr>
              <w:rPr>
                <w:sz w:val="18"/>
                <w:szCs w:val="18"/>
              </w:rPr>
            </w:pPr>
          </w:p>
        </w:tc>
      </w:tr>
      <w:tr w:rsidR="00176E67" w:rsidRPr="0080258F" w14:paraId="568CDC12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FE05C0C" w14:textId="77777777" w:rsidR="00176E67" w:rsidRPr="0080258F" w:rsidRDefault="00176E67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D380563" w14:textId="77777777" w:rsidR="00176E67" w:rsidRPr="0080258F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9337650" w14:textId="77777777" w:rsidR="00176E67" w:rsidRPr="0080258F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64EC29D" w14:textId="77777777" w:rsidR="00176E67" w:rsidRPr="0080258F" w:rsidRDefault="00176E67" w:rsidP="005557F6">
            <w:pPr>
              <w:rPr>
                <w:sz w:val="18"/>
                <w:szCs w:val="18"/>
              </w:rPr>
            </w:pPr>
          </w:p>
        </w:tc>
      </w:tr>
      <w:tr w:rsidR="00BC07E3" w:rsidRPr="0080258F" w14:paraId="0769AEC7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E392FA" w14:textId="77777777" w:rsidR="00BC07E3" w:rsidRPr="0080258F" w:rsidRDefault="00BC07E3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8A6500" w14:textId="77777777" w:rsidR="00BC07E3" w:rsidRPr="0080258F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51854C" w14:textId="77777777" w:rsidR="00BC07E3" w:rsidRPr="0080258F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737559" w14:textId="77777777" w:rsidR="00BC07E3" w:rsidRPr="0080258F" w:rsidRDefault="00BC07E3" w:rsidP="005557F6">
            <w:pPr>
              <w:rPr>
                <w:sz w:val="18"/>
                <w:szCs w:val="18"/>
              </w:rPr>
            </w:pPr>
          </w:p>
        </w:tc>
      </w:tr>
    </w:tbl>
    <w:p w14:paraId="7C62BACB" w14:textId="77777777" w:rsidR="00C92A3C" w:rsidRPr="0080258F" w:rsidRDefault="00C92A3C" w:rsidP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80258F" w14:paraId="6FEFCAB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2A4E7EB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B620B0C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3B4E9BC2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1BA377E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  <w:tr w:rsidR="00BC07E3" w:rsidRPr="0080258F" w14:paraId="55C5BB6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D3FD40C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6B1FD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1FD72AC0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8FDAB3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1DB4197E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80258F" w14:paraId="2D10A7AC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2142C8E6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A21D608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1F1CA668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928B1C9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193922DF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FFB76FD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72FD2A34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80258F" w14:paraId="3F9F12AC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548F9FC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BAB245F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49C393C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80258F" w14:paraId="4CD0BEEE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84C8A18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B5A5F48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55063F92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BC1ABF6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7FEEFA18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DFD6322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F399769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80258F" w14:paraId="1EF3C140" w14:textId="77777777" w:rsidTr="00176E67">
        <w:tc>
          <w:tcPr>
            <w:tcW w:w="5040" w:type="dxa"/>
            <w:vAlign w:val="bottom"/>
          </w:tcPr>
          <w:p w14:paraId="5F728703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7B25F46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20FDCA76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434CD607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5BB971E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38A14C2A" w14:textId="77777777" w:rsidR="00BC07E3" w:rsidRPr="0080258F" w:rsidRDefault="00BC07E3" w:rsidP="00BC07E3">
            <w:pPr>
              <w:rPr>
                <w:sz w:val="18"/>
                <w:szCs w:val="18"/>
              </w:rPr>
            </w:pPr>
          </w:p>
        </w:tc>
      </w:tr>
      <w:tr w:rsidR="00176E67" w:rsidRPr="0080258F" w14:paraId="2F9E9AF7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08496D80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3FA724A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9FF297F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CE7B1D9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</w:tr>
      <w:tr w:rsidR="00176E67" w:rsidRPr="0080258F" w14:paraId="1FB3BEE3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ABB3FE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25154E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AF18E4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5ACE92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</w:tr>
    </w:tbl>
    <w:p w14:paraId="4DAECA14" w14:textId="77777777" w:rsidR="00871876" w:rsidRPr="0080258F" w:rsidRDefault="00871876" w:rsidP="00871876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Disclaimer and Signature</w:t>
      </w:r>
    </w:p>
    <w:p w14:paraId="458B4346" w14:textId="77777777" w:rsidR="00871876" w:rsidRPr="0080258F" w:rsidRDefault="00871876" w:rsidP="00490804">
      <w:pPr>
        <w:pStyle w:val="Italic"/>
        <w:rPr>
          <w:sz w:val="18"/>
          <w:szCs w:val="18"/>
        </w:rPr>
      </w:pPr>
      <w:r w:rsidRPr="0080258F">
        <w:rPr>
          <w:sz w:val="18"/>
          <w:szCs w:val="18"/>
        </w:rPr>
        <w:t xml:space="preserve">I certify that my answers are true and complete to the best of my knowledge. </w:t>
      </w:r>
    </w:p>
    <w:p w14:paraId="0AA09E63" w14:textId="77777777" w:rsidR="00871876" w:rsidRPr="0080258F" w:rsidRDefault="00871876" w:rsidP="00490804">
      <w:pPr>
        <w:pStyle w:val="Italic"/>
        <w:rPr>
          <w:sz w:val="18"/>
          <w:szCs w:val="18"/>
        </w:rPr>
      </w:pPr>
      <w:r w:rsidRPr="0080258F">
        <w:rPr>
          <w:sz w:val="18"/>
          <w:szCs w:val="18"/>
        </w:rPr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80258F" w14:paraId="374E8EB8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4EE8FA28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5AD1A13A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bottom"/>
          </w:tcPr>
          <w:p w14:paraId="37231FF6" w14:textId="77777777" w:rsidR="000D2539" w:rsidRPr="0080258F" w:rsidRDefault="000D2539" w:rsidP="00C92A3C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598DFDCD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BC5FC3D" w14:textId="77777777" w:rsidR="005F6E87" w:rsidRPr="0080258F" w:rsidRDefault="005F6E87" w:rsidP="004E34C6">
      <w:pPr>
        <w:rPr>
          <w:sz w:val="18"/>
          <w:szCs w:val="18"/>
        </w:rPr>
      </w:pPr>
    </w:p>
    <w:sectPr w:rsidR="005F6E87" w:rsidRPr="0080258F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6C1D5" w14:textId="77777777" w:rsidR="00AA00F4" w:rsidRDefault="00AA00F4" w:rsidP="00176E67">
      <w:r>
        <w:separator/>
      </w:r>
    </w:p>
  </w:endnote>
  <w:endnote w:type="continuationSeparator" w:id="0">
    <w:p w14:paraId="35B9989C" w14:textId="77777777" w:rsidR="00AA00F4" w:rsidRDefault="00AA00F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71381B64" w14:textId="77777777" w:rsidR="00176E67" w:rsidRDefault="000565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5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148AD" w14:textId="77777777" w:rsidR="00AA00F4" w:rsidRDefault="00AA00F4" w:rsidP="00176E67">
      <w:r>
        <w:separator/>
      </w:r>
    </w:p>
  </w:footnote>
  <w:footnote w:type="continuationSeparator" w:id="0">
    <w:p w14:paraId="13688EFD" w14:textId="77777777" w:rsidR="00AA00F4" w:rsidRDefault="00AA00F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0906D1"/>
    <w:multiLevelType w:val="hybridMultilevel"/>
    <w:tmpl w:val="DEC6F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736426">
    <w:abstractNumId w:val="9"/>
  </w:num>
  <w:num w:numId="2" w16cid:durableId="690107894">
    <w:abstractNumId w:val="7"/>
  </w:num>
  <w:num w:numId="3" w16cid:durableId="763038049">
    <w:abstractNumId w:val="6"/>
  </w:num>
  <w:num w:numId="4" w16cid:durableId="31461978">
    <w:abstractNumId w:val="5"/>
  </w:num>
  <w:num w:numId="5" w16cid:durableId="1370716625">
    <w:abstractNumId w:val="4"/>
  </w:num>
  <w:num w:numId="6" w16cid:durableId="1512062832">
    <w:abstractNumId w:val="8"/>
  </w:num>
  <w:num w:numId="7" w16cid:durableId="1550536831">
    <w:abstractNumId w:val="3"/>
  </w:num>
  <w:num w:numId="8" w16cid:durableId="1409305737">
    <w:abstractNumId w:val="2"/>
  </w:num>
  <w:num w:numId="9" w16cid:durableId="60905446">
    <w:abstractNumId w:val="1"/>
  </w:num>
  <w:num w:numId="10" w16cid:durableId="1937976980">
    <w:abstractNumId w:val="0"/>
  </w:num>
  <w:num w:numId="11" w16cid:durableId="548105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F4"/>
    <w:rsid w:val="000071F7"/>
    <w:rsid w:val="00010B00"/>
    <w:rsid w:val="0002798A"/>
    <w:rsid w:val="00056543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F76E2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13285"/>
    <w:rsid w:val="004154DF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6F1E97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258F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00F4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A3536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02F7A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54715"/>
  <w15:docId w15:val="{E35A44A7-1B12-4428-929B-CF4F4DDF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4154DF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 Company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lastModifiedBy>Katy Orr</cp:lastModifiedBy>
  <cp:revision>2</cp:revision>
  <cp:lastPrinted>2014-02-06T18:13:00Z</cp:lastPrinted>
  <dcterms:created xsi:type="dcterms:W3CDTF">2025-02-17T20:06:00Z</dcterms:created>
  <dcterms:modified xsi:type="dcterms:W3CDTF">2025-02-17T20:06:00Z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