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80258F" w14:paraId="011E8A1D" w14:textId="77777777" w:rsidTr="00856C35">
        <w:tc>
          <w:tcPr>
            <w:tcW w:w="4428" w:type="dxa"/>
          </w:tcPr>
          <w:p w14:paraId="45E705F5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4ADC510F" w14:textId="77777777" w:rsidR="00856C35" w:rsidRPr="0080258F" w:rsidRDefault="00AA00F4" w:rsidP="00856C35">
            <w:pPr>
              <w:pStyle w:val="CompanyName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Orr’s Farm Market</w:t>
            </w:r>
          </w:p>
        </w:tc>
      </w:tr>
    </w:tbl>
    <w:p w14:paraId="0BA52FF6" w14:textId="3D9462A0" w:rsidR="00467865" w:rsidRPr="0080258F" w:rsidRDefault="005B13D4" w:rsidP="00856C3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Kitchen Prep</w:t>
      </w:r>
      <w:r w:rsidR="00436C3E">
        <w:rPr>
          <w:sz w:val="18"/>
          <w:szCs w:val="18"/>
        </w:rPr>
        <w:t xml:space="preserve"> </w:t>
      </w:r>
      <w:r w:rsidR="006F1E97">
        <w:rPr>
          <w:sz w:val="18"/>
          <w:szCs w:val="18"/>
        </w:rPr>
        <w:t xml:space="preserve"> </w:t>
      </w:r>
      <w:r w:rsidR="00856C35" w:rsidRPr="0080258F">
        <w:rPr>
          <w:sz w:val="18"/>
          <w:szCs w:val="18"/>
        </w:rPr>
        <w:t>Employment Application</w:t>
      </w:r>
      <w:r w:rsidR="00D02F7A">
        <w:rPr>
          <w:sz w:val="18"/>
          <w:szCs w:val="18"/>
        </w:rPr>
        <w:t>:</w:t>
      </w:r>
    </w:p>
    <w:p w14:paraId="5B2DB766" w14:textId="77777777" w:rsidR="00856C35" w:rsidRPr="0080258F" w:rsidRDefault="00856C35" w:rsidP="00856C35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0258F" w14:paraId="665DEC37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3E1B0E4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44BDB1F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D21E1E4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7E3D96B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0B18C5CD" w14:textId="77777777" w:rsidR="00A82BA3" w:rsidRPr="0080258F" w:rsidRDefault="00A82BA3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068FA7A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F0041EB" w14:textId="77777777" w:rsidTr="00856C35">
        <w:tc>
          <w:tcPr>
            <w:tcW w:w="1081" w:type="dxa"/>
            <w:vAlign w:val="bottom"/>
          </w:tcPr>
          <w:p w14:paraId="3C3BE847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14AADA7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08F4D2E9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34BF60F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042B66E2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0169FE1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57EDC3A3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80258F" w14:paraId="63E7DE51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7773A4D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4048001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BAF6CA6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18119EB8" w14:textId="77777777" w:rsidTr="00871876">
        <w:tc>
          <w:tcPr>
            <w:tcW w:w="1081" w:type="dxa"/>
            <w:vAlign w:val="bottom"/>
          </w:tcPr>
          <w:p w14:paraId="5148A43D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AD197B1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5B551D9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Apartment/Unit #</w:t>
            </w:r>
          </w:p>
        </w:tc>
      </w:tr>
    </w:tbl>
    <w:p w14:paraId="7702A4C0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80258F" w14:paraId="66119F9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B774486" w14:textId="77777777" w:rsidR="00C76039" w:rsidRPr="0080258F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98C9C5F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257E498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E96D45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61896A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D238406" w14:textId="77777777" w:rsidR="00856C35" w:rsidRPr="0080258F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68CA7C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D0E6A92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D1B299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ZIP Code</w:t>
            </w:r>
          </w:p>
        </w:tc>
      </w:tr>
    </w:tbl>
    <w:p w14:paraId="385828B6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80258F" w14:paraId="1C1F448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91E8FC2" w14:textId="77777777" w:rsidR="00841645" w:rsidRPr="0080258F" w:rsidRDefault="00841645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47DBD73" w14:textId="77777777" w:rsidR="00841645" w:rsidRPr="0080258F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36D9B28E" w14:textId="77777777" w:rsidR="00841645" w:rsidRPr="0080258F" w:rsidRDefault="00C92A3C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</w:t>
            </w:r>
            <w:r w:rsidR="003A41A1" w:rsidRPr="0080258F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8A3B9E4" w14:textId="77777777" w:rsidR="00841645" w:rsidRPr="0080258F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694F40A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0258F" w14:paraId="037A695C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B630D48" w14:textId="77777777" w:rsidR="00613129" w:rsidRPr="0080258F" w:rsidRDefault="0061312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201617E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7A05EC8C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Social Security </w:t>
            </w:r>
            <w:r w:rsidR="00B11811" w:rsidRPr="0080258F">
              <w:rPr>
                <w:sz w:val="18"/>
                <w:szCs w:val="18"/>
              </w:rPr>
              <w:t>No.</w:t>
            </w:r>
            <w:r w:rsidRPr="0080258F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050A587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0EB10D2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4F12DE5" w14:textId="77777777" w:rsidR="00613129" w:rsidRPr="0080258F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A28A69F" w14:textId="77777777" w:rsidR="00856C35" w:rsidRDefault="00856C3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8"/>
        <w:gridCol w:w="1453"/>
        <w:gridCol w:w="1442"/>
        <w:gridCol w:w="1427"/>
        <w:gridCol w:w="1440"/>
        <w:gridCol w:w="1434"/>
      </w:tblGrid>
      <w:tr w:rsidR="00413285" w14:paraId="3B308792" w14:textId="77777777" w:rsidTr="00037908">
        <w:tc>
          <w:tcPr>
            <w:tcW w:w="10296" w:type="dxa"/>
            <w:gridSpan w:val="7"/>
          </w:tcPr>
          <w:p w14:paraId="548CDE14" w14:textId="77777777" w:rsidR="00413285" w:rsidRDefault="00413285" w:rsidP="00413285">
            <w:pPr>
              <w:pStyle w:val="Heading2"/>
            </w:pPr>
            <w:r>
              <w:t>Availability-Please write hours you are available each day in boxes below.</w:t>
            </w:r>
          </w:p>
        </w:tc>
      </w:tr>
      <w:tr w:rsidR="00413285" w14:paraId="4933AB4D" w14:textId="77777777" w:rsidTr="00413285">
        <w:tc>
          <w:tcPr>
            <w:tcW w:w="1470" w:type="dxa"/>
          </w:tcPr>
          <w:p w14:paraId="4FCDD1DE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471" w:type="dxa"/>
          </w:tcPr>
          <w:p w14:paraId="25F905B8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471" w:type="dxa"/>
          </w:tcPr>
          <w:p w14:paraId="5D5D360A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471" w:type="dxa"/>
          </w:tcPr>
          <w:p w14:paraId="5BEF0170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471" w:type="dxa"/>
          </w:tcPr>
          <w:p w14:paraId="7B16FD6D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471" w:type="dxa"/>
          </w:tcPr>
          <w:p w14:paraId="3C053356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471" w:type="dxa"/>
          </w:tcPr>
          <w:p w14:paraId="2E8F441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</w:tr>
      <w:tr w:rsidR="00413285" w14:paraId="24260AEF" w14:textId="77777777" w:rsidTr="00413285">
        <w:tc>
          <w:tcPr>
            <w:tcW w:w="1470" w:type="dxa"/>
          </w:tcPr>
          <w:p w14:paraId="5E3F825C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578F803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CCF56D8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9436872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3A0ABE4C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9333E21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DE34DA1" w14:textId="77777777" w:rsidR="00413285" w:rsidRDefault="00413285">
            <w:pPr>
              <w:rPr>
                <w:sz w:val="18"/>
                <w:szCs w:val="18"/>
              </w:rPr>
            </w:pPr>
          </w:p>
        </w:tc>
      </w:tr>
    </w:tbl>
    <w:p w14:paraId="627E2673" w14:textId="77777777" w:rsidR="00413285" w:rsidRDefault="00D02F7A">
      <w:pPr>
        <w:rPr>
          <w:sz w:val="18"/>
          <w:szCs w:val="18"/>
        </w:rPr>
      </w:pPr>
      <w:r>
        <w:rPr>
          <w:sz w:val="18"/>
          <w:szCs w:val="18"/>
        </w:rPr>
        <w:t>List any other pertinent information about your scheduling (activities, school schedules, etc.):</w:t>
      </w:r>
    </w:p>
    <w:p w14:paraId="1C95E963" w14:textId="77777777" w:rsidR="00D02F7A" w:rsidRDefault="00D02F7A">
      <w:pPr>
        <w:rPr>
          <w:sz w:val="18"/>
          <w:szCs w:val="18"/>
        </w:rPr>
      </w:pPr>
    </w:p>
    <w:p w14:paraId="3E274C1D" w14:textId="77777777" w:rsidR="00413285" w:rsidRPr="0080258F" w:rsidRDefault="0041328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0258F" w14:paraId="56687C1A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49FC383" w14:textId="77777777" w:rsidR="00DE7FB7" w:rsidRPr="0080258F" w:rsidRDefault="00C760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01C3D4E" w14:textId="77777777" w:rsidR="00DE7FB7" w:rsidRPr="0080258F" w:rsidRDefault="0080258F" w:rsidP="00083002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Retail Market Employee</w:t>
            </w:r>
          </w:p>
        </w:tc>
      </w:tr>
    </w:tbl>
    <w:p w14:paraId="016DD614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0258F" w14:paraId="4FE0B16E" w14:textId="77777777" w:rsidTr="00BC07E3">
        <w:tc>
          <w:tcPr>
            <w:tcW w:w="3692" w:type="dxa"/>
            <w:vAlign w:val="bottom"/>
          </w:tcPr>
          <w:p w14:paraId="6DBA7CF4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2658859E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D0ACFD9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12D47C52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CB20A03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55370615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AF12A2C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0EBABF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7C30A4E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133160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</w:tr>
    </w:tbl>
    <w:p w14:paraId="7A03AD49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0258F" w14:paraId="39538E43" w14:textId="77777777" w:rsidTr="00BC07E3">
        <w:tc>
          <w:tcPr>
            <w:tcW w:w="3692" w:type="dxa"/>
            <w:vAlign w:val="bottom"/>
          </w:tcPr>
          <w:p w14:paraId="7A1BD209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1855A1A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8282DC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8722E60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F69D9FD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5ADC92D4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If </w:t>
            </w:r>
            <w:r w:rsidR="00E106E2" w:rsidRPr="0080258F">
              <w:rPr>
                <w:sz w:val="18"/>
                <w:szCs w:val="18"/>
              </w:rPr>
              <w:t>yes</w:t>
            </w:r>
            <w:r w:rsidRPr="0080258F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AF9B9A3" w14:textId="77777777" w:rsidR="009C220D" w:rsidRPr="0080258F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585775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0258F" w14:paraId="65E49178" w14:textId="77777777" w:rsidTr="00BC07E3">
        <w:tc>
          <w:tcPr>
            <w:tcW w:w="3692" w:type="dxa"/>
            <w:vAlign w:val="bottom"/>
          </w:tcPr>
          <w:p w14:paraId="7C3FCD4B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6B3B92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7D2A6D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758781A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8045509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593F2112" w14:textId="77777777" w:rsidR="009C220D" w:rsidRPr="0080258F" w:rsidRDefault="0080258F" w:rsidP="00682C69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    If yes, explain:___________________________________</w:t>
            </w:r>
          </w:p>
        </w:tc>
      </w:tr>
    </w:tbl>
    <w:p w14:paraId="0CAD91F2" w14:textId="77777777" w:rsidR="00C92A3C" w:rsidRPr="0080258F" w:rsidRDefault="00C92A3C">
      <w:pPr>
        <w:rPr>
          <w:sz w:val="18"/>
          <w:szCs w:val="18"/>
        </w:rPr>
      </w:pPr>
    </w:p>
    <w:tbl>
      <w:tblPr>
        <w:tblW w:w="131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720"/>
        <w:gridCol w:w="13860"/>
        <w:gridCol w:w="8190"/>
      </w:tblGrid>
      <w:tr w:rsidR="0080258F" w:rsidRPr="0080258F" w14:paraId="1F98F499" w14:textId="77777777" w:rsidTr="0080258F">
        <w:trPr>
          <w:trHeight w:val="288"/>
        </w:trPr>
        <w:tc>
          <w:tcPr>
            <w:tcW w:w="3690" w:type="dxa"/>
            <w:vAlign w:val="bottom"/>
          </w:tcPr>
          <w:p w14:paraId="79C4B339" w14:textId="77777777" w:rsidR="0080258F" w:rsidRPr="0080258F" w:rsidRDefault="0080258F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at least 16 years of age?</w:t>
            </w:r>
          </w:p>
        </w:tc>
        <w:tc>
          <w:tcPr>
            <w:tcW w:w="720" w:type="dxa"/>
            <w:vAlign w:val="bottom"/>
          </w:tcPr>
          <w:p w14:paraId="0A1C886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3A959BF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0" w:type="dxa"/>
            <w:vAlign w:val="bottom"/>
          </w:tcPr>
          <w:p w14:paraId="12E499B4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66E9536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2031550F" w14:textId="77777777" w:rsidR="0080258F" w:rsidRPr="0080258F" w:rsidRDefault="0080258F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9EC4462" w14:textId="77777777" w:rsidR="00330050" w:rsidRPr="0080258F" w:rsidRDefault="00330050" w:rsidP="00330050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0258F" w14:paraId="03688DBD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808434A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00A1FA3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5F6C7B11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FBA269F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D123552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529CBC17" w14:textId="77777777" w:rsidTr="00BC07E3">
        <w:tc>
          <w:tcPr>
            <w:tcW w:w="797" w:type="dxa"/>
            <w:vAlign w:val="bottom"/>
          </w:tcPr>
          <w:p w14:paraId="1E946455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DD9C6A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6A7C4B8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D32B9EF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2E13DFAA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B784E6E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6165AB59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146B69EC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7CB4E7C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4D8EDD63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proofErr w:type="gramStart"/>
            <w:r w:rsidRPr="0080258F">
              <w:rPr>
                <w:sz w:val="18"/>
                <w:szCs w:val="18"/>
              </w:rPr>
              <w:t>D</w:t>
            </w:r>
            <w:r w:rsidR="00330050" w:rsidRPr="0080258F">
              <w:rPr>
                <w:sz w:val="18"/>
                <w:szCs w:val="18"/>
              </w:rPr>
              <w:t>iploma:</w:t>
            </w:r>
            <w:r w:rsidRPr="0080258F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CCFFFF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1E8B245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0258F" w14:paraId="607486BC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70BDAD5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CD6E815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3B924B24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65971ED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161BB07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204E8557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4D50E87D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3F3E172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2E1CAAAE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CCCAE01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733C1934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639FCC9C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4796C18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41348C04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17EC513E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5FF57E8E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804EEEA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F5E1785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80258F" w14:paraId="6367186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7B93D01" w14:textId="77777777" w:rsidR="002A2510" w:rsidRPr="0080258F" w:rsidRDefault="002A2510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8663A95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04E26390" w14:textId="77777777" w:rsidR="002A2510" w:rsidRPr="0080258F" w:rsidRDefault="002A2510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C12417B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51FDFB1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0258F" w14:paraId="60927126" w14:textId="77777777" w:rsidTr="00D02F7A">
        <w:trPr>
          <w:trHeight w:val="288"/>
        </w:trPr>
        <w:tc>
          <w:tcPr>
            <w:tcW w:w="792" w:type="dxa"/>
            <w:vAlign w:val="bottom"/>
          </w:tcPr>
          <w:p w14:paraId="32D54C96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vAlign w:val="bottom"/>
          </w:tcPr>
          <w:p w14:paraId="3BE7F4AD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CA2770D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vAlign w:val="bottom"/>
          </w:tcPr>
          <w:p w14:paraId="0FBDFE46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06D08106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07F2827F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D850844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739B1981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202E4CFF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B4C921A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vAlign w:val="bottom"/>
          </w:tcPr>
          <w:p w14:paraId="338DC384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D02F7A" w:rsidRPr="0080258F" w14:paraId="7E967DB2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6D0BA29B" w14:textId="77777777" w:rsidR="00D02F7A" w:rsidRPr="0080258F" w:rsidRDefault="00D02F7A" w:rsidP="00490804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26A1269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A513AF5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94FA9BC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102F7E3F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090AEE6A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0368FC7A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6DAA8EFD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33C625E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E6115CA" w14:textId="77777777" w:rsidR="00330050" w:rsidRPr="0080258F" w:rsidRDefault="00D02F7A" w:rsidP="00D02F7A">
      <w:pPr>
        <w:pStyle w:val="Heading2"/>
        <w:tabs>
          <w:tab w:val="left" w:pos="320"/>
          <w:tab w:val="center" w:pos="504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30050" w:rsidRPr="0080258F">
        <w:rPr>
          <w:sz w:val="18"/>
          <w:szCs w:val="18"/>
        </w:rPr>
        <w:t>References</w:t>
      </w:r>
    </w:p>
    <w:p w14:paraId="1D8DD79A" w14:textId="77777777" w:rsidR="00330050" w:rsidRPr="0080258F" w:rsidRDefault="0080258F" w:rsidP="00490804">
      <w:pPr>
        <w:pStyle w:val="Italic"/>
        <w:rPr>
          <w:sz w:val="18"/>
          <w:szCs w:val="18"/>
        </w:rPr>
      </w:pPr>
      <w:r>
        <w:rPr>
          <w:sz w:val="18"/>
          <w:szCs w:val="18"/>
        </w:rPr>
        <w:t>Please list two</w:t>
      </w:r>
      <w:r w:rsidR="00330050" w:rsidRPr="0080258F">
        <w:rPr>
          <w:sz w:val="18"/>
          <w:szCs w:val="18"/>
        </w:rPr>
        <w:t xml:space="preserve"> professional references.</w:t>
      </w:r>
    </w:p>
    <w:tbl>
      <w:tblPr>
        <w:tblW w:w="49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8"/>
        <w:gridCol w:w="5552"/>
        <w:gridCol w:w="1343"/>
        <w:gridCol w:w="2060"/>
      </w:tblGrid>
      <w:tr w:rsidR="000F2DF4" w:rsidRPr="0080258F" w14:paraId="35C127F4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6594F41A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lastRenderedPageBreak/>
              <w:t>Full Name: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vAlign w:val="bottom"/>
          </w:tcPr>
          <w:p w14:paraId="1E657C63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3661ADDE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5C57F790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80258F" w14:paraId="5485839B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4E2690E9" w14:textId="77777777" w:rsidR="000F2DF4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92093F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5797E1E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822A3" w14:textId="77777777" w:rsidR="000F2DF4" w:rsidRPr="0080258F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38FF3130" w14:textId="77777777" w:rsidTr="0080258F">
        <w:trPr>
          <w:trHeight w:val="29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14:paraId="2116BA96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63" w:type="dxa"/>
            <w:gridSpan w:val="4"/>
            <w:tcBorders>
              <w:bottom w:val="single" w:sz="4" w:space="0" w:color="auto"/>
            </w:tcBorders>
            <w:vAlign w:val="bottom"/>
          </w:tcPr>
          <w:p w14:paraId="0000C7D7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0258F" w14:paraId="7E13BCFD" w14:textId="77777777" w:rsidTr="0080258F">
        <w:trPr>
          <w:trHeight w:hRule="exact" w:val="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0ECD1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DFAE86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370E1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255AA8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80258F" w14:paraId="69388F82" w14:textId="77777777" w:rsidTr="0080258F">
        <w:trPr>
          <w:trHeight w:val="291"/>
        </w:trPr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56462D92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F1706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3E332AFB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4A4F1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7D02D06F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39E665E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F9260" w14:textId="77777777" w:rsidR="000D2539" w:rsidRPr="0080258F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9FF4FB4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19CA2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1DF02D46" w14:textId="77777777" w:rsidTr="0080258F">
        <w:trPr>
          <w:trHeight w:val="291"/>
        </w:trPr>
        <w:tc>
          <w:tcPr>
            <w:tcW w:w="1075" w:type="dxa"/>
            <w:gridSpan w:val="2"/>
            <w:tcBorders>
              <w:bottom w:val="single" w:sz="4" w:space="0" w:color="auto"/>
            </w:tcBorders>
            <w:vAlign w:val="bottom"/>
          </w:tcPr>
          <w:p w14:paraId="70032D81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55" w:type="dxa"/>
            <w:gridSpan w:val="3"/>
            <w:tcBorders>
              <w:bottom w:val="single" w:sz="4" w:space="0" w:color="auto"/>
            </w:tcBorders>
            <w:vAlign w:val="bottom"/>
          </w:tcPr>
          <w:p w14:paraId="44F59F61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2059286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0258F" w14:paraId="17630F08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AD2EC15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8B7AD76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59863473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C96FC8B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68A10EC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E4451AA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DC398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B457A14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945A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5C0A13E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0258F" w14:paraId="19C70EF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9F67CCC" w14:textId="77777777" w:rsidR="008F5BCD" w:rsidRPr="0080258F" w:rsidRDefault="008F5BC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01E7D92" w14:textId="77777777" w:rsidR="008F5BCD" w:rsidRPr="0080258F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CC40D3F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83D2778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2D1FEA8E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C7619C2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4957A9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0258F" w14:paraId="5E4D162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58BAA92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A1B8F17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E56F9B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0258F" w14:paraId="4977C9A9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9B6690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5E8D87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30C4FE4F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5CF59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9457F7C" w14:textId="77777777" w:rsidR="000D2539" w:rsidRPr="0080258F" w:rsidRDefault="007E56C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</w:t>
            </w:r>
            <w:r w:rsidR="000D2539" w:rsidRPr="0080258F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A38A0A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3802B91" w14:textId="77777777" w:rsidR="00BC07E3" w:rsidRPr="0080258F" w:rsidRDefault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0258F" w14:paraId="010E85F5" w14:textId="77777777" w:rsidTr="00176E67">
        <w:tc>
          <w:tcPr>
            <w:tcW w:w="5040" w:type="dxa"/>
            <w:vAlign w:val="bottom"/>
          </w:tcPr>
          <w:p w14:paraId="371424FB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ADB79B7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0D934B9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57C895D7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45294407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B23A219" w14:textId="77777777" w:rsidR="000D2539" w:rsidRPr="0080258F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80258F" w14:paraId="713889F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535B88F" w14:textId="77777777" w:rsidR="00176E67" w:rsidRPr="0080258F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8F61467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3797937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62C013E" w14:textId="77777777" w:rsidR="00176E67" w:rsidRPr="0080258F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80258F" w14:paraId="1CE7259D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10BF9D" w14:textId="77777777" w:rsidR="00BC07E3" w:rsidRPr="0080258F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93B497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83D46E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9560D" w14:textId="77777777" w:rsidR="00BC07E3" w:rsidRPr="0080258F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6A9AB94C" w14:textId="77777777" w:rsidR="00C92A3C" w:rsidRPr="0080258F" w:rsidRDefault="00C92A3C" w:rsidP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0258F" w14:paraId="040B1F1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C37A77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23E099E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21039278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116D58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0258F" w14:paraId="6133320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9B3CCC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2F270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6EDB82DC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81965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413E808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0258F" w14:paraId="43A7D66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AB91D1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A9D3525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C0CC513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0F154D4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15500449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9C131FF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18DA2F27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0258F" w14:paraId="53AD209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54FA1F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B046BE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3C905BF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0258F" w14:paraId="71400D5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1EE3AA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B4C7FA4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70C99D27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19ED4A3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550213E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E1831ED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14C9DF1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0258F" w14:paraId="2CCE7360" w14:textId="77777777" w:rsidTr="00176E67">
        <w:tc>
          <w:tcPr>
            <w:tcW w:w="5040" w:type="dxa"/>
            <w:vAlign w:val="bottom"/>
          </w:tcPr>
          <w:p w14:paraId="33541093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B0CB211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11807C5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1EF095A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A46940C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="005B13D4">
              <w:rPr>
                <w:sz w:val="18"/>
                <w:szCs w:val="18"/>
              </w:rPr>
            </w:r>
            <w:r w:rsidR="005B13D4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0AA3560" w14:textId="77777777" w:rsidR="00BC07E3" w:rsidRPr="0080258F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5F1AAA6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72CF901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35947A5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31E6C31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129792D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61AAAF5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0849C0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0208CA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181683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244CFF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6C14E814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Disclaimer and Signature</w:t>
      </w:r>
    </w:p>
    <w:p w14:paraId="79183ACD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 xml:space="preserve">I certify that my answers are true and complete to the best of my knowledge. </w:t>
      </w:r>
    </w:p>
    <w:p w14:paraId="3194CE46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80258F" w14:paraId="5156060B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4BA1A6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2932254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4198CC9A" w14:textId="77777777" w:rsidR="000D2539" w:rsidRPr="0080258F" w:rsidRDefault="000D2539" w:rsidP="00C92A3C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1DEE12DA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C32AD75" w14:textId="77777777" w:rsidR="005F6E87" w:rsidRPr="0080258F" w:rsidRDefault="005F6E87" w:rsidP="004E34C6">
      <w:pPr>
        <w:rPr>
          <w:sz w:val="18"/>
          <w:szCs w:val="18"/>
        </w:rPr>
      </w:pPr>
    </w:p>
    <w:sectPr w:rsidR="005F6E87" w:rsidRPr="0080258F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578E" w14:textId="77777777" w:rsidR="00AA00F4" w:rsidRDefault="00AA00F4" w:rsidP="00176E67">
      <w:r>
        <w:separator/>
      </w:r>
    </w:p>
  </w:endnote>
  <w:endnote w:type="continuationSeparator" w:id="0">
    <w:p w14:paraId="69C283D2" w14:textId="77777777" w:rsidR="00AA00F4" w:rsidRDefault="00AA00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405F7C6" w14:textId="77777777" w:rsidR="00176E67" w:rsidRDefault="006F1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5D0F" w14:textId="77777777" w:rsidR="00AA00F4" w:rsidRDefault="00AA00F4" w:rsidP="00176E67">
      <w:r>
        <w:separator/>
      </w:r>
    </w:p>
  </w:footnote>
  <w:footnote w:type="continuationSeparator" w:id="0">
    <w:p w14:paraId="49E11FB6" w14:textId="77777777" w:rsidR="00AA00F4" w:rsidRDefault="00AA00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1978985">
    <w:abstractNumId w:val="9"/>
  </w:num>
  <w:num w:numId="2" w16cid:durableId="913200266">
    <w:abstractNumId w:val="7"/>
  </w:num>
  <w:num w:numId="3" w16cid:durableId="671686115">
    <w:abstractNumId w:val="6"/>
  </w:num>
  <w:num w:numId="4" w16cid:durableId="616562694">
    <w:abstractNumId w:val="5"/>
  </w:num>
  <w:num w:numId="5" w16cid:durableId="1074547209">
    <w:abstractNumId w:val="4"/>
  </w:num>
  <w:num w:numId="6" w16cid:durableId="1650211802">
    <w:abstractNumId w:val="8"/>
  </w:num>
  <w:num w:numId="7" w16cid:durableId="588125418">
    <w:abstractNumId w:val="3"/>
  </w:num>
  <w:num w:numId="8" w16cid:durableId="1986544334">
    <w:abstractNumId w:val="2"/>
  </w:num>
  <w:num w:numId="9" w16cid:durableId="906114183">
    <w:abstractNumId w:val="1"/>
  </w:num>
  <w:num w:numId="10" w16cid:durableId="13141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F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3285"/>
    <w:rsid w:val="00436C3E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13D4"/>
    <w:rsid w:val="005B4AE2"/>
    <w:rsid w:val="005E63CC"/>
    <w:rsid w:val="005F6E87"/>
    <w:rsid w:val="00607FED"/>
    <w:rsid w:val="00613129"/>
    <w:rsid w:val="00617C65"/>
    <w:rsid w:val="0063459A"/>
    <w:rsid w:val="0066061F"/>
    <w:rsid w:val="0066126B"/>
    <w:rsid w:val="00682C69"/>
    <w:rsid w:val="006D2635"/>
    <w:rsid w:val="006D779C"/>
    <w:rsid w:val="006E4F63"/>
    <w:rsid w:val="006E729E"/>
    <w:rsid w:val="006F1E9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258F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00F4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2F7A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3916"/>
  <w15:docId w15:val="{8FF2CBF5-D2CF-436B-8CFF-42A88E5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300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Katy Orr</cp:lastModifiedBy>
  <cp:revision>2</cp:revision>
  <cp:lastPrinted>2014-02-06T18:13:00Z</cp:lastPrinted>
  <dcterms:created xsi:type="dcterms:W3CDTF">2024-02-23T20:29:00Z</dcterms:created>
  <dcterms:modified xsi:type="dcterms:W3CDTF">2024-02-23T20:29:00Z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